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25" w:rsidRPr="00B73525" w:rsidRDefault="00B73525" w:rsidP="00B73525">
      <w:pPr>
        <w:tabs>
          <w:tab w:val="left" w:pos="567"/>
        </w:tabs>
        <w:autoSpaceDE w:val="0"/>
        <w:rPr>
          <w:sz w:val="28"/>
          <w:szCs w:val="28"/>
        </w:rPr>
      </w:pPr>
    </w:p>
    <w:p w:rsidR="00B73525" w:rsidRPr="00B73525" w:rsidRDefault="00170B34" w:rsidP="00B73525">
      <w:pPr>
        <w:autoSpaceDE w:val="0"/>
        <w:rPr>
          <w:sz w:val="28"/>
          <w:szCs w:val="28"/>
        </w:rPr>
      </w:pPr>
      <w:r>
        <w:rPr>
          <w:sz w:val="28"/>
          <w:szCs w:val="28"/>
        </w:rPr>
        <w:t>Znak: Or.SO 271.</w:t>
      </w:r>
      <w:r w:rsidR="00C003FC">
        <w:rPr>
          <w:sz w:val="28"/>
          <w:szCs w:val="28"/>
        </w:rPr>
        <w:t>4</w:t>
      </w:r>
      <w:r w:rsidR="0063033C">
        <w:rPr>
          <w:sz w:val="28"/>
          <w:szCs w:val="28"/>
        </w:rPr>
        <w:t>.2014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ZAMAWIAJ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sz w:val="28"/>
          <w:szCs w:val="28"/>
        </w:rPr>
        <w:t xml:space="preserve">CY: </w:t>
      </w:r>
    </w:p>
    <w:p w:rsidR="00B73525" w:rsidRPr="00B73525" w:rsidRDefault="00B73525" w:rsidP="00B73525">
      <w:pP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>GMINA CIELĄDZ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Cielądz 59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  <w:r w:rsidRPr="00B73525">
        <w:rPr>
          <w:sz w:val="28"/>
          <w:szCs w:val="28"/>
        </w:rPr>
        <w:t>96-214 Cielądz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52"/>
          <w:szCs w:val="52"/>
        </w:rPr>
      </w:pPr>
      <w:r w:rsidRPr="00B73525">
        <w:rPr>
          <w:b/>
          <w:bCs/>
          <w:sz w:val="52"/>
          <w:szCs w:val="52"/>
        </w:rPr>
        <w:t>SPECYFIKACJA ISTOTNYCH</w:t>
      </w:r>
    </w:p>
    <w:p w:rsidR="00B73525" w:rsidRPr="00B73525" w:rsidRDefault="00B73525" w:rsidP="00B73525">
      <w:pPr>
        <w:autoSpaceDE w:val="0"/>
        <w:jc w:val="center"/>
        <w:rPr>
          <w:b/>
          <w:bCs/>
          <w:sz w:val="52"/>
          <w:szCs w:val="52"/>
        </w:rPr>
      </w:pPr>
      <w:r w:rsidRPr="00B73525">
        <w:rPr>
          <w:b/>
          <w:bCs/>
          <w:sz w:val="52"/>
          <w:szCs w:val="52"/>
        </w:rPr>
        <w:t>WARUNKÓW ZAMÓWIENIA</w:t>
      </w:r>
    </w:p>
    <w:p w:rsidR="00B73525" w:rsidRPr="00B73525" w:rsidRDefault="00B73525" w:rsidP="00B73525">
      <w:pPr>
        <w:autoSpaceDE w:val="0"/>
        <w:rPr>
          <w:b/>
          <w:bCs/>
          <w:sz w:val="52"/>
          <w:szCs w:val="52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   PRZEDMIOT ZAMÓWIENIA P.N. :</w:t>
      </w:r>
    </w:p>
    <w:p w:rsidR="00B73525" w:rsidRDefault="00B73525" w:rsidP="00B73525">
      <w:pPr>
        <w:autoSpaceDE w:val="0"/>
        <w:jc w:val="center"/>
        <w:rPr>
          <w:b/>
          <w:bCs/>
          <w:sz w:val="28"/>
          <w:szCs w:val="28"/>
        </w:rPr>
      </w:pPr>
    </w:p>
    <w:p w:rsidR="00621F87" w:rsidRPr="00B73525" w:rsidRDefault="00621F87" w:rsidP="00B7352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wyposażenia i sprzętu dla Szkoły Podstawowej w Cielądzu </w:t>
      </w:r>
      <w:r>
        <w:rPr>
          <w:b/>
          <w:bCs/>
          <w:sz w:val="28"/>
          <w:szCs w:val="28"/>
        </w:rPr>
        <w:br/>
        <w:t>w ramach projektu</w:t>
      </w:r>
    </w:p>
    <w:p w:rsidR="00B73525" w:rsidRPr="00621F87" w:rsidRDefault="00B73525" w:rsidP="00B73525">
      <w:pPr>
        <w:autoSpaceDE w:val="0"/>
        <w:ind w:hanging="567"/>
        <w:jc w:val="center"/>
        <w:rPr>
          <w:b/>
          <w:bCs/>
          <w:sz w:val="28"/>
          <w:szCs w:val="28"/>
        </w:rPr>
      </w:pPr>
      <w:r w:rsidRPr="00621F87">
        <w:rPr>
          <w:b/>
          <w:bCs/>
          <w:sz w:val="28"/>
          <w:szCs w:val="28"/>
        </w:rPr>
        <w:t>„</w:t>
      </w:r>
      <w:r w:rsidR="00C941F9"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 xml:space="preserve">” </w:t>
      </w:r>
    </w:p>
    <w:p w:rsidR="00B73525" w:rsidRPr="00B73525" w:rsidRDefault="00B73525" w:rsidP="00B73525">
      <w:pPr>
        <w:autoSpaceDE w:val="0"/>
        <w:jc w:val="center"/>
        <w:rPr>
          <w:b/>
          <w:bCs/>
          <w:sz w:val="32"/>
          <w:szCs w:val="32"/>
        </w:rPr>
      </w:pPr>
    </w:p>
    <w:p w:rsidR="00B73525" w:rsidRPr="00B73525" w:rsidRDefault="00B73525" w:rsidP="00B73525">
      <w:pPr>
        <w:autoSpaceDE w:val="0"/>
        <w:jc w:val="center"/>
        <w:rPr>
          <w:b/>
          <w:bCs/>
          <w:sz w:val="32"/>
          <w:szCs w:val="32"/>
        </w:rPr>
      </w:pPr>
    </w:p>
    <w:p w:rsidR="00B73525" w:rsidRPr="00B73525" w:rsidRDefault="00B73525" w:rsidP="00B73525">
      <w:pPr>
        <w:autoSpaceDE w:val="0"/>
        <w:rPr>
          <w:b/>
          <w:bCs/>
          <w:sz w:val="32"/>
          <w:szCs w:val="32"/>
        </w:rPr>
      </w:pPr>
    </w:p>
    <w:p w:rsidR="00B73525" w:rsidRPr="00B73525" w:rsidRDefault="00B73525" w:rsidP="00B73525">
      <w:pPr>
        <w:pStyle w:val="Nagwek1"/>
        <w:tabs>
          <w:tab w:val="left" w:pos="708"/>
        </w:tabs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Opracowanie :</w:t>
      </w:r>
    </w:p>
    <w:p w:rsidR="00B73525" w:rsidRPr="00B73525" w:rsidRDefault="00B73525" w:rsidP="00B73525">
      <w:pPr>
        <w:tabs>
          <w:tab w:val="left" w:pos="708"/>
        </w:tabs>
        <w:rPr>
          <w:color w:val="000000"/>
        </w:rPr>
      </w:pPr>
      <w:r w:rsidRPr="00B73525">
        <w:rPr>
          <w:color w:val="000000"/>
        </w:rPr>
        <w:t xml:space="preserve">   W imieniu Komisji Przetargowej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                                                            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                                        </w:t>
      </w:r>
      <w:r w:rsidR="00621F87">
        <w:rPr>
          <w:rFonts w:ascii="Times New Roman" w:hAnsi="Times New Roman"/>
          <w:color w:val="000000"/>
        </w:rPr>
        <w:tab/>
      </w:r>
      <w:r w:rsidR="00621F87">
        <w:rPr>
          <w:rFonts w:ascii="Times New Roman" w:hAnsi="Times New Roman"/>
          <w:color w:val="000000"/>
        </w:rPr>
        <w:tab/>
      </w:r>
      <w:r w:rsidR="00621F87">
        <w:rPr>
          <w:rFonts w:ascii="Times New Roman" w:hAnsi="Times New Roman"/>
          <w:color w:val="000000"/>
        </w:rPr>
        <w:tab/>
      </w:r>
      <w:r w:rsidRPr="00B73525">
        <w:rPr>
          <w:rFonts w:ascii="Times New Roman" w:hAnsi="Times New Roman"/>
          <w:color w:val="000000"/>
        </w:rPr>
        <w:t xml:space="preserve"> Zatwierdził:</w:t>
      </w:r>
    </w:p>
    <w:p w:rsidR="00B73525" w:rsidRPr="00B73525" w:rsidRDefault="00B73525" w:rsidP="00B73525">
      <w:pPr>
        <w:pStyle w:val="Nagwek6"/>
        <w:jc w:val="both"/>
        <w:rPr>
          <w:rFonts w:ascii="Times New Roman" w:hAnsi="Times New Roman"/>
          <w:color w:val="000000"/>
        </w:rPr>
      </w:pPr>
      <w:r w:rsidRPr="00B73525">
        <w:rPr>
          <w:rFonts w:ascii="Times New Roman" w:hAnsi="Times New Roman"/>
          <w:color w:val="000000"/>
        </w:rPr>
        <w:t xml:space="preserve">            </w:t>
      </w:r>
    </w:p>
    <w:p w:rsidR="00B73525" w:rsidRPr="00B73525" w:rsidRDefault="00B73525" w:rsidP="00B73525">
      <w:pPr>
        <w:tabs>
          <w:tab w:val="left" w:pos="708"/>
        </w:tabs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Piotr Libera</w:t>
      </w:r>
    </w:p>
    <w:p w:rsidR="00B73525" w:rsidRPr="00B73525" w:rsidRDefault="00B73525" w:rsidP="00B73525">
      <w:pPr>
        <w:tabs>
          <w:tab w:val="left" w:pos="708"/>
        </w:tabs>
        <w:jc w:val="right"/>
        <w:rPr>
          <w:color w:val="000000"/>
          <w:sz w:val="24"/>
          <w:szCs w:val="24"/>
        </w:rPr>
      </w:pP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                                                                                           Wójt Gminy Cielądz- Paweł Królak</w:t>
      </w:r>
    </w:p>
    <w:p w:rsidR="00B73525" w:rsidRPr="00B73525" w:rsidRDefault="00B73525" w:rsidP="00B73525">
      <w:pPr>
        <w:tabs>
          <w:tab w:val="left" w:pos="708"/>
        </w:tabs>
        <w:jc w:val="center"/>
        <w:rPr>
          <w:color w:val="000000"/>
        </w:rPr>
      </w:pPr>
      <w:r w:rsidRPr="00B73525">
        <w:rPr>
          <w:color w:val="000000"/>
        </w:rPr>
        <w:t xml:space="preserve">                                                                                          (podpis osoby upoważnionej)</w:t>
      </w:r>
    </w:p>
    <w:p w:rsidR="00B73525" w:rsidRPr="00B73525" w:rsidRDefault="00B73525" w:rsidP="00B73525">
      <w:pPr>
        <w:tabs>
          <w:tab w:val="left" w:pos="708"/>
        </w:tabs>
        <w:rPr>
          <w:b/>
          <w:bCs/>
          <w:color w:val="000000"/>
          <w:sz w:val="28"/>
          <w:szCs w:val="28"/>
        </w:rPr>
      </w:pPr>
    </w:p>
    <w:p w:rsidR="00B73525" w:rsidRPr="00B73525" w:rsidRDefault="00621F87" w:rsidP="00B73525">
      <w:pPr>
        <w:pStyle w:val="Tekstpodstawowy21"/>
        <w:rPr>
          <w:color w:val="000000"/>
        </w:rPr>
      </w:pPr>
      <w:r>
        <w:rPr>
          <w:color w:val="000000"/>
        </w:rPr>
        <w:t xml:space="preserve">Cielądz, dnia </w:t>
      </w:r>
      <w:r w:rsidR="00C003FC">
        <w:rPr>
          <w:color w:val="000000"/>
        </w:rPr>
        <w:t>07.04</w:t>
      </w:r>
      <w:r w:rsidR="00B73525" w:rsidRPr="00B73525">
        <w:rPr>
          <w:color w:val="000000"/>
        </w:rPr>
        <w:t>.2014r.</w:t>
      </w:r>
    </w:p>
    <w:p w:rsidR="00B73525" w:rsidRPr="00B73525" w:rsidRDefault="000A000F" w:rsidP="00B73525">
      <w:pPr>
        <w:pStyle w:val="Tekstpodstawowy2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Strony 1-13</w:t>
      </w: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Style w:val="Tekstpodstawowy21"/>
        <w:rPr>
          <w:b/>
          <w:bCs/>
          <w:sz w:val="20"/>
          <w:szCs w:val="20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1. Nazwa i adres Zamawiaj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cego</w:t>
      </w: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>GMINA CIELĄDZ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>Cielądz 59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96-214 Cielądz </w:t>
      </w:r>
    </w:p>
    <w:p w:rsidR="00B73525" w:rsidRPr="00B73525" w:rsidRDefault="00B73525" w:rsidP="00B73525">
      <w:pPr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www.bip.cieladz.pl </w:t>
      </w:r>
    </w:p>
    <w:p w:rsidR="00B73525" w:rsidRPr="00B73525" w:rsidRDefault="00B73525" w:rsidP="00B73525">
      <w:pPr>
        <w:ind w:right="-9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(Godziny pracy urzędu: Pn. – Pt. 8</w:t>
      </w:r>
      <w:r w:rsidRPr="00B73525">
        <w:rPr>
          <w:sz w:val="24"/>
          <w:szCs w:val="24"/>
          <w:vertAlign w:val="superscript"/>
        </w:rPr>
        <w:t>00</w:t>
      </w:r>
      <w:r w:rsidRPr="00B73525">
        <w:rPr>
          <w:sz w:val="24"/>
          <w:szCs w:val="24"/>
        </w:rPr>
        <w:t xml:space="preserve"> -16</w:t>
      </w:r>
      <w:r w:rsidRPr="00B73525">
        <w:rPr>
          <w:sz w:val="24"/>
          <w:szCs w:val="24"/>
          <w:vertAlign w:val="superscript"/>
        </w:rPr>
        <w:t>00</w:t>
      </w:r>
      <w:r w:rsidRPr="00B73525">
        <w:rPr>
          <w:sz w:val="24"/>
          <w:szCs w:val="24"/>
        </w:rPr>
        <w:t>) zwana dalej „Zamawiaj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cym” zaprasza do udziału </w:t>
      </w:r>
      <w:r w:rsidRPr="00B73525">
        <w:rPr>
          <w:sz w:val="24"/>
          <w:szCs w:val="24"/>
        </w:rPr>
        <w:br/>
        <w:t>w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powaniu o udzielenie  zamówienia publicznego p.n.</w:t>
      </w:r>
    </w:p>
    <w:p w:rsidR="00621F87" w:rsidRPr="00B73525" w:rsidRDefault="00621F87" w:rsidP="00621F87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Dostawa wyposażenia i sprzętu dla Szkoły Podstawowej w Cielądzu </w:t>
      </w:r>
      <w:r>
        <w:rPr>
          <w:b/>
          <w:bCs/>
          <w:sz w:val="28"/>
          <w:szCs w:val="28"/>
        </w:rPr>
        <w:br/>
        <w:t>w ramach projektu</w:t>
      </w:r>
    </w:p>
    <w:p w:rsidR="00621F87" w:rsidRPr="00621F87" w:rsidRDefault="00621F87" w:rsidP="00621F87">
      <w:pPr>
        <w:autoSpaceDE w:val="0"/>
        <w:ind w:hanging="567"/>
        <w:jc w:val="center"/>
        <w:rPr>
          <w:b/>
          <w:bCs/>
          <w:sz w:val="28"/>
          <w:szCs w:val="28"/>
        </w:rPr>
      </w:pPr>
      <w:r w:rsidRPr="00621F87">
        <w:rPr>
          <w:b/>
          <w:bCs/>
          <w:sz w:val="28"/>
          <w:szCs w:val="28"/>
        </w:rPr>
        <w:t>„</w:t>
      </w:r>
      <w:r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 xml:space="preserve">” </w:t>
      </w:r>
    </w:p>
    <w:p w:rsidR="00B73525" w:rsidRPr="00B73525" w:rsidRDefault="00B73525" w:rsidP="00B73525">
      <w:pPr>
        <w:autoSpaceDE w:val="0"/>
        <w:ind w:right="-234"/>
        <w:rPr>
          <w:sz w:val="24"/>
          <w:szCs w:val="24"/>
        </w:rPr>
      </w:pPr>
      <w:r w:rsidRPr="00B73525">
        <w:rPr>
          <w:sz w:val="24"/>
          <w:szCs w:val="24"/>
        </w:rPr>
        <w:t>zgodnie z wymaganiami okre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lonymi w niniejszej specyfikacji istotnych warunków zamówienia, zwanej dalej „SIWZ”.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2. Tryb udzielenia zamówienia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  <w:u w:val="single"/>
        </w:rPr>
      </w:pPr>
    </w:p>
    <w:p w:rsidR="00B73525" w:rsidRPr="00082BFF" w:rsidRDefault="00B73525" w:rsidP="00082BFF">
      <w:pPr>
        <w:autoSpaceDE w:val="0"/>
        <w:jc w:val="both"/>
        <w:rPr>
          <w:sz w:val="24"/>
          <w:szCs w:val="24"/>
          <w:lang w:eastAsia="pa-IN" w:bidi="pa-IN"/>
        </w:rPr>
      </w:pPr>
      <w:r w:rsidRPr="00082BFF">
        <w:rPr>
          <w:sz w:val="24"/>
          <w:szCs w:val="24"/>
        </w:rPr>
        <w:t xml:space="preserve">Postępowanie prowadzone jest w trybie przetargu nieograniczonego o wartości szacunkowej </w:t>
      </w:r>
      <w:r w:rsidR="00082BFF" w:rsidRPr="00082BFF">
        <w:rPr>
          <w:sz w:val="24"/>
          <w:szCs w:val="24"/>
        </w:rPr>
        <w:t xml:space="preserve">poniżej progów ustalonych na podstawie art. 11 ust. 8 ustawy Prawo zamówień publicznych. </w:t>
      </w:r>
      <w:r w:rsidRPr="00082BFF">
        <w:rPr>
          <w:sz w:val="24"/>
          <w:szCs w:val="24"/>
        </w:rPr>
        <w:t>(</w:t>
      </w:r>
      <w:r w:rsidRPr="00082BFF">
        <w:rPr>
          <w:sz w:val="24"/>
          <w:szCs w:val="24"/>
          <w:lang w:eastAsia="pa-IN" w:bidi="pa-IN"/>
        </w:rPr>
        <w:t>Dz. U. z 2010 r. Nr 113, poz. 759 z późn.</w:t>
      </w:r>
      <w:r w:rsidR="00A01320" w:rsidRPr="00082BFF">
        <w:rPr>
          <w:sz w:val="24"/>
          <w:szCs w:val="24"/>
          <w:lang w:eastAsia="pa-IN" w:bidi="pa-IN"/>
        </w:rPr>
        <w:t xml:space="preserve"> </w:t>
      </w:r>
      <w:r w:rsidRPr="00082BFF">
        <w:rPr>
          <w:sz w:val="24"/>
          <w:szCs w:val="24"/>
          <w:lang w:eastAsia="pa-IN" w:bidi="pa-IN"/>
        </w:rPr>
        <w:t xml:space="preserve">zm. </w:t>
      </w:r>
      <w:r w:rsidRPr="00082BFF">
        <w:rPr>
          <w:sz w:val="24"/>
          <w:szCs w:val="24"/>
        </w:rPr>
        <w:t>zwanej dalej „ustaw</w:t>
      </w:r>
      <w:r w:rsidRPr="00082BFF">
        <w:rPr>
          <w:rFonts w:eastAsia="TimesNewRoman"/>
          <w:sz w:val="24"/>
          <w:szCs w:val="24"/>
        </w:rPr>
        <w:t>ą</w:t>
      </w:r>
      <w:r w:rsidRPr="00082BFF">
        <w:rPr>
          <w:sz w:val="24"/>
          <w:szCs w:val="24"/>
        </w:rPr>
        <w:t>” oraz w sprawach nieuregulowanych ustaw</w:t>
      </w:r>
      <w:r w:rsidRPr="00082BFF">
        <w:rPr>
          <w:rFonts w:eastAsia="TimesNewRoman"/>
          <w:sz w:val="24"/>
          <w:szCs w:val="24"/>
        </w:rPr>
        <w:t>ą</w:t>
      </w:r>
      <w:r w:rsidRPr="00082BFF">
        <w:rPr>
          <w:sz w:val="24"/>
          <w:szCs w:val="24"/>
        </w:rPr>
        <w:t xml:space="preserve">, przepisy ustawy - kodeks cywilny. </w:t>
      </w:r>
    </w:p>
    <w:p w:rsidR="00B73525" w:rsidRPr="00082BFF" w:rsidRDefault="00B73525" w:rsidP="00082BFF">
      <w:pPr>
        <w:autoSpaceDE w:val="0"/>
        <w:jc w:val="both"/>
        <w:rPr>
          <w:sz w:val="24"/>
          <w:szCs w:val="24"/>
        </w:rPr>
      </w:pPr>
      <w:r w:rsidRPr="00082BFF">
        <w:rPr>
          <w:sz w:val="24"/>
          <w:szCs w:val="24"/>
        </w:rPr>
        <w:t>Post</w:t>
      </w:r>
      <w:r w:rsidRPr="00082BFF">
        <w:rPr>
          <w:rFonts w:eastAsia="TimesNewRoman"/>
          <w:sz w:val="24"/>
          <w:szCs w:val="24"/>
        </w:rPr>
        <w:t>ę</w:t>
      </w:r>
      <w:r w:rsidRPr="00082BFF">
        <w:rPr>
          <w:sz w:val="24"/>
          <w:szCs w:val="24"/>
        </w:rPr>
        <w:t xml:space="preserve">powanie prowadzone jest </w:t>
      </w:r>
      <w:r w:rsidRPr="00082BFF">
        <w:rPr>
          <w:bCs/>
          <w:sz w:val="24"/>
          <w:szCs w:val="24"/>
        </w:rPr>
        <w:t>w trybie przetargu nieograniczonego</w:t>
      </w:r>
      <w:r w:rsidRPr="00082BFF">
        <w:rPr>
          <w:b/>
          <w:bCs/>
          <w:sz w:val="24"/>
          <w:szCs w:val="24"/>
        </w:rPr>
        <w:t xml:space="preserve"> </w:t>
      </w:r>
      <w:r w:rsidRPr="00082BFF">
        <w:rPr>
          <w:sz w:val="24"/>
          <w:szCs w:val="24"/>
        </w:rPr>
        <w:t>na podstawie  art. 39 ustawy.</w:t>
      </w:r>
    </w:p>
    <w:p w:rsidR="00B73525" w:rsidRPr="00B73525" w:rsidRDefault="00B73525" w:rsidP="00B73525">
      <w:pPr>
        <w:autoSpaceDE w:val="0"/>
        <w:ind w:left="284" w:hanging="284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3. Opis przedmiotu zamówienia (jego wykonania i odbioru)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</w:t>
      </w:r>
    </w:p>
    <w:p w:rsidR="00B73525" w:rsidRPr="00B73525" w:rsidRDefault="00B73525" w:rsidP="00B73525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1. Przedmiotem zamówienia jest:</w:t>
      </w:r>
    </w:p>
    <w:p w:rsidR="00621F87" w:rsidRP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  <w:r w:rsidRPr="00621F87">
        <w:rPr>
          <w:b/>
          <w:bCs/>
          <w:szCs w:val="28"/>
        </w:rPr>
        <w:t xml:space="preserve">Dostawa wyposażenia i sprzętu dla Szkoły Podstawowej w Cielądzu </w:t>
      </w:r>
      <w:r w:rsidRPr="00621F87">
        <w:rPr>
          <w:b/>
          <w:bCs/>
          <w:szCs w:val="28"/>
        </w:rPr>
        <w:br/>
        <w:t>w ramach projektu</w:t>
      </w:r>
    </w:p>
    <w:p w:rsid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  <w:r w:rsidRPr="00621F87">
        <w:rPr>
          <w:b/>
          <w:bCs/>
          <w:szCs w:val="28"/>
        </w:rPr>
        <w:t>„</w:t>
      </w:r>
      <w:r w:rsidRPr="00621F87">
        <w:rPr>
          <w:b/>
          <w:szCs w:val="28"/>
        </w:rPr>
        <w:t>Gmina Cielądz rozwija usługi  edukacyjne dla najmłodszych</w:t>
      </w:r>
      <w:r w:rsidRPr="00621F87">
        <w:rPr>
          <w:b/>
          <w:bCs/>
          <w:szCs w:val="28"/>
        </w:rPr>
        <w:t xml:space="preserve">” </w:t>
      </w:r>
    </w:p>
    <w:p w:rsidR="00621F87" w:rsidRPr="00621F87" w:rsidRDefault="00621F87" w:rsidP="00621F87">
      <w:pPr>
        <w:pStyle w:val="Akapitzlist"/>
        <w:autoSpaceDE w:val="0"/>
        <w:spacing w:after="0" w:line="240" w:lineRule="auto"/>
        <w:jc w:val="center"/>
        <w:rPr>
          <w:b/>
          <w:bCs/>
          <w:szCs w:val="28"/>
        </w:rPr>
      </w:pPr>
    </w:p>
    <w:p w:rsidR="00621F87" w:rsidRPr="000A000F" w:rsidRDefault="000A000F" w:rsidP="00621F87">
      <w:pPr>
        <w:spacing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0A000F">
        <w:rPr>
          <w:rFonts w:eastAsia="Calibri"/>
          <w:color w:val="000000"/>
          <w:sz w:val="28"/>
          <w:szCs w:val="28"/>
          <w:shd w:val="clear" w:color="auto" w:fill="FFFFFF"/>
        </w:rPr>
        <w:t>Szczegółowy zakres zamówienia znajduje się w załączniku nr 8 do SIWZ</w:t>
      </w:r>
    </w:p>
    <w:p w:rsidR="00621F87" w:rsidRDefault="00621F87" w:rsidP="00621F87">
      <w:pPr>
        <w:spacing w:line="360" w:lineRule="auto"/>
        <w:jc w:val="both"/>
        <w:rPr>
          <w:b/>
          <w:color w:val="000000"/>
          <w:shd w:val="clear" w:color="auto" w:fill="FFFFFF"/>
        </w:rPr>
      </w:pPr>
    </w:p>
    <w:p w:rsidR="00B73525" w:rsidRPr="00B73525" w:rsidRDefault="00B73525" w:rsidP="00B73525">
      <w:pPr>
        <w:autoSpaceDE w:val="0"/>
        <w:jc w:val="both"/>
        <w:rPr>
          <w:color w:val="800000"/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bCs/>
          <w:sz w:val="24"/>
          <w:szCs w:val="24"/>
        </w:rPr>
      </w:pPr>
      <w:r w:rsidRPr="00B73525">
        <w:rPr>
          <w:sz w:val="24"/>
          <w:szCs w:val="24"/>
        </w:rPr>
        <w:t xml:space="preserve">Oznaczenie przedmiotu zamówienia wg </w:t>
      </w:r>
      <w:r w:rsidRPr="00B73525">
        <w:rPr>
          <w:bCs/>
          <w:sz w:val="24"/>
          <w:szCs w:val="24"/>
        </w:rPr>
        <w:t xml:space="preserve">CPV: 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30.23.60.00 – 2 Różny sprzęt komputerowy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30.21.31.00 – 6 Komputery przenośne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32.32.20.00 – 6 Urządzenia multimedialne</w:t>
      </w:r>
    </w:p>
    <w:p w:rsidR="0001502C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32.00.00.00 – 3 Sprzęt radiowy, telewizyjny, komunikacyjny, telekomunikacyjny i podobny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 xml:space="preserve">39.71.51.00 – 8 Elektryczne podgrzewacze wody, natychmiastowe lub akumulacyjne oraz </w:t>
      </w:r>
      <w:r w:rsidR="00C808E7">
        <w:rPr>
          <w:sz w:val="24"/>
          <w:szCs w:val="24"/>
        </w:rPr>
        <w:tab/>
      </w:r>
      <w:r w:rsidR="00C808E7">
        <w:rPr>
          <w:sz w:val="24"/>
          <w:szCs w:val="24"/>
        </w:rPr>
        <w:tab/>
      </w:r>
      <w:r w:rsidRPr="00AB1B8E">
        <w:rPr>
          <w:sz w:val="24"/>
          <w:szCs w:val="24"/>
        </w:rPr>
        <w:t>grzałki nurnikowe</w:t>
      </w:r>
    </w:p>
    <w:p w:rsidR="00AB1B8E" w:rsidRPr="00AB1B8E" w:rsidRDefault="00AB1B8E" w:rsidP="00AB1B8E">
      <w:pPr>
        <w:rPr>
          <w:sz w:val="24"/>
          <w:szCs w:val="24"/>
        </w:rPr>
      </w:pPr>
      <w:r w:rsidRPr="00AB1B8E">
        <w:rPr>
          <w:sz w:val="24"/>
          <w:szCs w:val="24"/>
        </w:rPr>
        <w:t>39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71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00</w:t>
      </w:r>
      <w:r w:rsidR="00C808E7">
        <w:rPr>
          <w:sz w:val="24"/>
          <w:szCs w:val="24"/>
        </w:rPr>
        <w:t>.</w:t>
      </w:r>
      <w:r w:rsidRPr="00AB1B8E">
        <w:rPr>
          <w:sz w:val="24"/>
          <w:szCs w:val="24"/>
        </w:rPr>
        <w:t>00 – 2 Elektryczny sprzęt gospodarstwa domowego</w:t>
      </w:r>
    </w:p>
    <w:p w:rsidR="00AB1B8E" w:rsidRPr="00B73525" w:rsidRDefault="00AB1B8E" w:rsidP="00B73525">
      <w:pPr>
        <w:autoSpaceDE w:val="0"/>
        <w:rPr>
          <w:sz w:val="24"/>
          <w:szCs w:val="24"/>
        </w:rPr>
      </w:pPr>
    </w:p>
    <w:p w:rsidR="00B73525" w:rsidRDefault="00B73525" w:rsidP="00B73525">
      <w:pPr>
        <w:autoSpaceDE w:val="0"/>
        <w:jc w:val="both"/>
        <w:rPr>
          <w:bCs/>
          <w:sz w:val="24"/>
          <w:szCs w:val="24"/>
        </w:rPr>
      </w:pPr>
    </w:p>
    <w:p w:rsidR="0001502C" w:rsidRPr="00B73525" w:rsidRDefault="0001502C" w:rsidP="00B73525">
      <w:pPr>
        <w:autoSpaceDE w:val="0"/>
        <w:jc w:val="both"/>
        <w:rPr>
          <w:bCs/>
          <w:sz w:val="24"/>
          <w:szCs w:val="24"/>
        </w:rPr>
      </w:pPr>
    </w:p>
    <w:p w:rsidR="00B73525" w:rsidRPr="00A01320" w:rsidRDefault="00B73525" w:rsidP="00A01320">
      <w:pPr>
        <w:pStyle w:val="Akapitzlist"/>
        <w:numPr>
          <w:ilvl w:val="0"/>
          <w:numId w:val="11"/>
        </w:numPr>
        <w:autoSpaceDE w:val="0"/>
        <w:ind w:left="284" w:hanging="284"/>
        <w:rPr>
          <w:sz w:val="24"/>
          <w:szCs w:val="24"/>
        </w:rPr>
      </w:pPr>
      <w:r w:rsidRPr="00A01320">
        <w:rPr>
          <w:sz w:val="24"/>
          <w:szCs w:val="24"/>
        </w:rPr>
        <w:lastRenderedPageBreak/>
        <w:t xml:space="preserve">Ogólna charakterystyka obiektu i </w:t>
      </w:r>
      <w:r w:rsidR="00CE0AC2">
        <w:rPr>
          <w:sz w:val="24"/>
          <w:szCs w:val="24"/>
        </w:rPr>
        <w:t>dostaw</w:t>
      </w:r>
      <w:r w:rsidRPr="00A01320">
        <w:rPr>
          <w:sz w:val="24"/>
          <w:szCs w:val="24"/>
        </w:rPr>
        <w:t xml:space="preserve"> do wykonania w ramach przedmiotu zamówienia: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CE0AC2" w:rsidP="00B73525">
      <w:pPr>
        <w:autoSpaceDE w:val="0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Dostawy</w:t>
      </w:r>
      <w:r w:rsidR="00B73525" w:rsidRPr="00B73525">
        <w:rPr>
          <w:bCs/>
          <w:spacing w:val="-5"/>
          <w:sz w:val="24"/>
          <w:szCs w:val="24"/>
        </w:rPr>
        <w:t xml:space="preserve"> polegać będą na:</w:t>
      </w:r>
    </w:p>
    <w:p w:rsidR="00B73525" w:rsidRPr="00B73525" w:rsidRDefault="00AB1B8E" w:rsidP="00B73525">
      <w:pPr>
        <w:autoSpaceDE w:val="0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 xml:space="preserve">- dostawie i niezbędnym do użytkowania montażem </w:t>
      </w:r>
      <w:r w:rsidR="00B0045C">
        <w:rPr>
          <w:bCs/>
          <w:spacing w:val="-5"/>
          <w:sz w:val="24"/>
          <w:szCs w:val="24"/>
        </w:rPr>
        <w:t xml:space="preserve">w Szkole Podstawowej w Cielądzu </w:t>
      </w:r>
      <w:r>
        <w:rPr>
          <w:bCs/>
          <w:spacing w:val="-5"/>
          <w:sz w:val="24"/>
          <w:szCs w:val="24"/>
        </w:rPr>
        <w:t xml:space="preserve">wyposażenia i sprzętu zgodnie z opisem przedmiotu zamówienia. </w:t>
      </w:r>
    </w:p>
    <w:p w:rsidR="00082BFF" w:rsidRPr="00B73525" w:rsidRDefault="00082BFF" w:rsidP="00B73525">
      <w:pPr>
        <w:autoSpaceDE w:val="0"/>
        <w:ind w:right="-235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jc w:val="both"/>
        <w:rPr>
          <w:b/>
          <w:sz w:val="24"/>
          <w:szCs w:val="24"/>
        </w:rPr>
      </w:pPr>
      <w:r w:rsidRPr="00B73525">
        <w:rPr>
          <w:b/>
          <w:bCs/>
          <w:sz w:val="24"/>
          <w:szCs w:val="24"/>
        </w:rPr>
        <w:t xml:space="preserve">Cena jest ryczałtowa </w:t>
      </w:r>
      <w:r w:rsidRPr="00B73525">
        <w:rPr>
          <w:b/>
          <w:sz w:val="24"/>
          <w:szCs w:val="24"/>
        </w:rPr>
        <w:t xml:space="preserve">tj. jej cena nie podlega zmianie w trakcie realizacji. </w:t>
      </w:r>
    </w:p>
    <w:p w:rsidR="00B73525" w:rsidRPr="00A01320" w:rsidRDefault="00B73525" w:rsidP="00A01320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ind w:left="284" w:hanging="284"/>
        <w:jc w:val="both"/>
        <w:rPr>
          <w:color w:val="FF0000"/>
          <w:sz w:val="24"/>
          <w:szCs w:val="24"/>
        </w:rPr>
      </w:pPr>
      <w:r w:rsidRPr="00A01320">
        <w:rPr>
          <w:sz w:val="24"/>
          <w:szCs w:val="24"/>
        </w:rPr>
        <w:t xml:space="preserve">Zakres </w:t>
      </w:r>
      <w:r w:rsidR="00CE0AC2">
        <w:rPr>
          <w:sz w:val="24"/>
          <w:szCs w:val="24"/>
        </w:rPr>
        <w:t>dostaw</w:t>
      </w:r>
      <w:r w:rsidRPr="00A01320">
        <w:rPr>
          <w:sz w:val="24"/>
          <w:szCs w:val="24"/>
        </w:rPr>
        <w:t xml:space="preserve"> oraz odpowiedzialno</w:t>
      </w:r>
      <w:r w:rsidRPr="00A01320">
        <w:rPr>
          <w:rFonts w:eastAsia="TimesNewRoman"/>
          <w:sz w:val="24"/>
          <w:szCs w:val="24"/>
        </w:rPr>
        <w:t xml:space="preserve">ść </w:t>
      </w:r>
      <w:r w:rsidRPr="00A01320">
        <w:rPr>
          <w:sz w:val="24"/>
          <w:szCs w:val="24"/>
        </w:rPr>
        <w:t>Wykonawcy w zakresie obj</w:t>
      </w:r>
      <w:r w:rsidRPr="00A01320">
        <w:rPr>
          <w:rFonts w:eastAsia="TimesNewRoman"/>
          <w:sz w:val="24"/>
          <w:szCs w:val="24"/>
        </w:rPr>
        <w:t>ę</w:t>
      </w:r>
      <w:r w:rsidRPr="00A01320">
        <w:rPr>
          <w:sz w:val="24"/>
          <w:szCs w:val="24"/>
        </w:rPr>
        <w:t>tym proponowan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rFonts w:eastAsia="TimesNewRoman"/>
          <w:spacing w:val="-5"/>
          <w:sz w:val="24"/>
          <w:szCs w:val="24"/>
        </w:rPr>
        <w:t>ryczałtową</w:t>
      </w:r>
      <w:r w:rsidRPr="00A01320">
        <w:rPr>
          <w:rFonts w:eastAsia="TimesNewRoman"/>
          <w:sz w:val="24"/>
          <w:szCs w:val="24"/>
        </w:rPr>
        <w:t xml:space="preserve"> </w:t>
      </w:r>
      <w:r w:rsidRPr="00A01320">
        <w:rPr>
          <w:sz w:val="24"/>
          <w:szCs w:val="24"/>
        </w:rPr>
        <w:t>cen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sz w:val="24"/>
          <w:szCs w:val="24"/>
        </w:rPr>
        <w:t>ofertow</w:t>
      </w:r>
      <w:r w:rsidRPr="00A01320">
        <w:rPr>
          <w:rFonts w:eastAsia="TimesNewRoman"/>
          <w:sz w:val="24"/>
          <w:szCs w:val="24"/>
        </w:rPr>
        <w:t xml:space="preserve">ą </w:t>
      </w:r>
      <w:r w:rsidRPr="00A01320">
        <w:rPr>
          <w:sz w:val="24"/>
          <w:szCs w:val="24"/>
        </w:rPr>
        <w:t>obejmuje także - organizacj</w:t>
      </w:r>
      <w:r w:rsidRPr="00A01320">
        <w:rPr>
          <w:rFonts w:eastAsia="TimesNewRoman"/>
          <w:sz w:val="24"/>
          <w:szCs w:val="24"/>
        </w:rPr>
        <w:t xml:space="preserve">ę </w:t>
      </w:r>
      <w:r w:rsidRPr="00A01320">
        <w:rPr>
          <w:sz w:val="24"/>
          <w:szCs w:val="24"/>
        </w:rPr>
        <w:t>i zagospodarowanie terenu</w:t>
      </w:r>
      <w:r w:rsidR="00082BFF">
        <w:rPr>
          <w:sz w:val="24"/>
          <w:szCs w:val="24"/>
        </w:rPr>
        <w:t>.</w:t>
      </w:r>
      <w:r w:rsidRPr="00A01320">
        <w:rPr>
          <w:sz w:val="24"/>
          <w:szCs w:val="24"/>
        </w:rPr>
        <w:t xml:space="preserve"> Po zako</w:t>
      </w:r>
      <w:r w:rsidRPr="00A01320">
        <w:rPr>
          <w:rFonts w:eastAsia="TimesNewRoman"/>
          <w:sz w:val="24"/>
          <w:szCs w:val="24"/>
        </w:rPr>
        <w:t>ń</w:t>
      </w:r>
      <w:r w:rsidRPr="00A01320">
        <w:rPr>
          <w:sz w:val="24"/>
          <w:szCs w:val="24"/>
        </w:rPr>
        <w:t xml:space="preserve">czeniu </w:t>
      </w:r>
      <w:r w:rsidR="00CE0AC2">
        <w:rPr>
          <w:sz w:val="24"/>
          <w:szCs w:val="24"/>
        </w:rPr>
        <w:t xml:space="preserve">dostaw, doprowadzenie terenu </w:t>
      </w:r>
      <w:r w:rsidRPr="00A01320">
        <w:rPr>
          <w:sz w:val="24"/>
          <w:szCs w:val="24"/>
        </w:rPr>
        <w:t>do stanu pierwotnego, demonta</w:t>
      </w:r>
      <w:r w:rsidRPr="00A01320">
        <w:rPr>
          <w:rFonts w:eastAsia="TimesNewRoman"/>
          <w:sz w:val="24"/>
          <w:szCs w:val="24"/>
        </w:rPr>
        <w:t xml:space="preserve">ż </w:t>
      </w:r>
      <w:r w:rsidRPr="00A01320">
        <w:rPr>
          <w:sz w:val="24"/>
          <w:szCs w:val="24"/>
        </w:rPr>
        <w:t>obiektów tymczasowych oraz uporz</w:t>
      </w:r>
      <w:r w:rsidRPr="00A01320">
        <w:rPr>
          <w:rFonts w:eastAsia="TimesNewRoman"/>
          <w:sz w:val="24"/>
          <w:szCs w:val="24"/>
        </w:rPr>
        <w:t>ą</w:t>
      </w:r>
      <w:r w:rsidRPr="00A01320">
        <w:rPr>
          <w:sz w:val="24"/>
          <w:szCs w:val="24"/>
        </w:rPr>
        <w:t xml:space="preserve">dkowanie terenu – wszelkie zobowiązania wynikające z istotnych postanowień umowy załączonej do SIWZ </w:t>
      </w:r>
      <w:r w:rsidRPr="00A01320">
        <w:rPr>
          <w:b/>
          <w:sz w:val="24"/>
          <w:szCs w:val="24"/>
        </w:rPr>
        <w:t>(zał. nr 6)</w:t>
      </w:r>
      <w:r w:rsidRPr="00A01320">
        <w:rPr>
          <w:color w:val="FF0000"/>
          <w:sz w:val="24"/>
          <w:szCs w:val="24"/>
        </w:rPr>
        <w:t xml:space="preserve"> 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ind w:left="284" w:hanging="284"/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>Zamawiaj</w:t>
      </w:r>
      <w:r w:rsidRPr="00B73525">
        <w:rPr>
          <w:rFonts w:eastAsia="TimesNewRoman"/>
          <w:b/>
          <w:sz w:val="24"/>
          <w:szCs w:val="24"/>
        </w:rPr>
        <w:t>ą</w:t>
      </w:r>
      <w:r w:rsidRPr="00B73525">
        <w:rPr>
          <w:b/>
          <w:sz w:val="24"/>
          <w:szCs w:val="24"/>
        </w:rPr>
        <w:t>cy wymaga udzielenia przez Wykonawc</w:t>
      </w:r>
      <w:r w:rsidRPr="00B73525">
        <w:rPr>
          <w:rFonts w:eastAsia="TimesNewRoman"/>
          <w:b/>
          <w:sz w:val="24"/>
          <w:szCs w:val="24"/>
        </w:rPr>
        <w:t xml:space="preserve">ę </w:t>
      </w:r>
      <w:r w:rsidRPr="00B73525">
        <w:rPr>
          <w:b/>
          <w:sz w:val="24"/>
          <w:szCs w:val="24"/>
        </w:rPr>
        <w:t>gwarancji jako</w:t>
      </w:r>
      <w:r w:rsidRPr="00B73525">
        <w:rPr>
          <w:rFonts w:eastAsia="TimesNewRoman"/>
          <w:b/>
          <w:sz w:val="24"/>
          <w:szCs w:val="24"/>
        </w:rPr>
        <w:t>ś</w:t>
      </w:r>
      <w:r w:rsidRPr="00B73525">
        <w:rPr>
          <w:b/>
          <w:sz w:val="24"/>
          <w:szCs w:val="24"/>
        </w:rPr>
        <w:t>ci</w:t>
      </w:r>
      <w:r w:rsidR="00650718">
        <w:rPr>
          <w:b/>
          <w:sz w:val="24"/>
          <w:szCs w:val="24"/>
        </w:rPr>
        <w:t xml:space="preserve"> z</w:t>
      </w:r>
      <w:r w:rsidR="00B0045C">
        <w:rPr>
          <w:b/>
          <w:sz w:val="24"/>
          <w:szCs w:val="24"/>
        </w:rPr>
        <w:t xml:space="preserve">godnie </w:t>
      </w:r>
      <w:r w:rsidR="00650718">
        <w:rPr>
          <w:b/>
          <w:sz w:val="24"/>
          <w:szCs w:val="24"/>
        </w:rPr>
        <w:br/>
      </w:r>
      <w:r w:rsidR="00B0045C">
        <w:rPr>
          <w:b/>
          <w:sz w:val="24"/>
          <w:szCs w:val="24"/>
        </w:rPr>
        <w:t>z terminami określonymi w opisie przedmiotu zamówienia</w:t>
      </w:r>
      <w:r w:rsidRPr="00B73525">
        <w:rPr>
          <w:b/>
          <w:sz w:val="24"/>
          <w:szCs w:val="24"/>
        </w:rPr>
        <w:t>. Gwarancja rozpoczyna swój bieg od daty odbioru końcowego</w:t>
      </w:r>
      <w:r w:rsidRPr="00B73525">
        <w:rPr>
          <w:b/>
        </w:rPr>
        <w:t xml:space="preserve">. </w:t>
      </w:r>
      <w:r w:rsidRPr="00B73525">
        <w:rPr>
          <w:b/>
          <w:sz w:val="24"/>
          <w:szCs w:val="24"/>
        </w:rPr>
        <w:t>Wykonawca jest odpowiedzialny z tytułu gwarancji za wady fizyc</w:t>
      </w:r>
      <w:r w:rsidR="003D4EC7">
        <w:rPr>
          <w:b/>
          <w:sz w:val="24"/>
          <w:szCs w:val="24"/>
        </w:rPr>
        <w:t xml:space="preserve">zne przedmiotu umowy istniejące </w:t>
      </w:r>
      <w:r w:rsidRPr="00B73525">
        <w:rPr>
          <w:b/>
          <w:sz w:val="24"/>
          <w:szCs w:val="24"/>
        </w:rPr>
        <w:t>w czasie dokonywania czynności odbioru ora</w:t>
      </w:r>
      <w:r w:rsidR="003D4EC7">
        <w:rPr>
          <w:b/>
          <w:sz w:val="24"/>
          <w:szCs w:val="24"/>
        </w:rPr>
        <w:t xml:space="preserve">z za wady powstałe po odbiorze, </w:t>
      </w:r>
      <w:r w:rsidRPr="00B73525">
        <w:rPr>
          <w:b/>
          <w:sz w:val="24"/>
          <w:szCs w:val="24"/>
        </w:rPr>
        <w:t xml:space="preserve">z  przyczyn tkwiących </w:t>
      </w:r>
      <w:r w:rsidR="00650718">
        <w:rPr>
          <w:b/>
          <w:sz w:val="24"/>
          <w:szCs w:val="24"/>
        </w:rPr>
        <w:br/>
      </w:r>
      <w:r w:rsidRPr="00B73525">
        <w:rPr>
          <w:b/>
          <w:sz w:val="24"/>
          <w:szCs w:val="24"/>
        </w:rPr>
        <w:t>w wykonanym przedmiocie umowy w chwili odbioru.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Przekazanie placu Wykonawcy nast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pi w terminie do 7 dni od daty zawarcia umowy.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Odbioru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 xml:space="preserve"> dokonuje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i wyznaczeni przez Zamawiaj</w:t>
      </w:r>
      <w:r w:rsidRPr="00B73525">
        <w:rPr>
          <w:rFonts w:eastAsia="TimesNewRoman"/>
          <w:sz w:val="24"/>
          <w:szCs w:val="24"/>
        </w:rPr>
        <w:t>ą</w:t>
      </w:r>
      <w:r w:rsidR="003F71B1">
        <w:rPr>
          <w:sz w:val="24"/>
          <w:szCs w:val="24"/>
        </w:rPr>
        <w:t xml:space="preserve">cego przedstawiciele </w:t>
      </w:r>
      <w:r w:rsidRPr="00B73525">
        <w:rPr>
          <w:sz w:val="24"/>
          <w:szCs w:val="24"/>
        </w:rPr>
        <w:t>w obecno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Wykonawcy. Odbiór końcowy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 xml:space="preserve"> zostanie przeprowadzony przez Zamawiającego w ciągu 14 dni, od daty pisemnego zgłoszenia ich do odbioru. Do zgłoszenia zako</w:t>
      </w:r>
      <w:r w:rsidRPr="00B73525">
        <w:rPr>
          <w:rFonts w:eastAsia="TimesNewRoman"/>
          <w:sz w:val="24"/>
          <w:szCs w:val="24"/>
        </w:rPr>
        <w:t>ń</w:t>
      </w:r>
      <w:r w:rsidRPr="00B73525">
        <w:rPr>
          <w:sz w:val="24"/>
          <w:szCs w:val="24"/>
        </w:rPr>
        <w:t>czenia robót Wykonawca zał</w:t>
      </w:r>
      <w:r w:rsidRPr="00B73525">
        <w:rPr>
          <w:rFonts w:eastAsia="TimesNewRoman"/>
          <w:sz w:val="24"/>
          <w:szCs w:val="24"/>
        </w:rPr>
        <w:t>ą</w:t>
      </w:r>
      <w:r w:rsidR="003F71B1">
        <w:rPr>
          <w:sz w:val="24"/>
          <w:szCs w:val="24"/>
        </w:rPr>
        <w:t xml:space="preserve">cza dokumenty wymagane ustawami i </w:t>
      </w:r>
      <w:r w:rsidRPr="00B73525">
        <w:rPr>
          <w:sz w:val="24"/>
          <w:szCs w:val="24"/>
        </w:rPr>
        <w:t>wydanymi na ich podstawie przepisami wykonawczymi.</w:t>
      </w:r>
    </w:p>
    <w:p w:rsid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Rozliczenie wynagrodzenia za wykonanie przedmiotu umowy nastąpi na podstawie faktury końc</w:t>
      </w:r>
      <w:r w:rsidR="003D4EC7">
        <w:rPr>
          <w:sz w:val="24"/>
          <w:szCs w:val="24"/>
        </w:rPr>
        <w:t>owej za całość wykonanych prac.</w:t>
      </w:r>
      <w:r w:rsidRPr="00B73525">
        <w:rPr>
          <w:sz w:val="24"/>
          <w:szCs w:val="24"/>
        </w:rPr>
        <w:t xml:space="preserve"> Termin płatności faktur wynosi 30 dni od daty otrzymania przez Zamawiającego faktury wraz z dokumentami rozliczeniowymi. </w:t>
      </w:r>
    </w:p>
    <w:p w:rsidR="001E08FE" w:rsidRPr="001E08FE" w:rsidRDefault="001E08FE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b/>
          <w:sz w:val="24"/>
          <w:szCs w:val="24"/>
        </w:rPr>
      </w:pPr>
      <w:r w:rsidRPr="001E08FE">
        <w:rPr>
          <w:b/>
          <w:sz w:val="24"/>
          <w:szCs w:val="24"/>
        </w:rPr>
        <w:t xml:space="preserve">Wynagrodzenie za wykonane dostawy wypłacone będzie pod warunkiem posiadania środków finansowych, przekazanych przez Instytucję Pośredniczącą – Urząd Marszałkowski Województwa Łódzkiego (UMWŁ) na rachunek bankowy projektu. W sytuacji opóźnień w przekazywaniu transz dotacji przez Instytucję Pośredniczącą (UMWŁ), wypłata wynagrodzenia nastąpi niezwłocznie po wpłynięciu środków. </w:t>
      </w:r>
      <w:r>
        <w:rPr>
          <w:b/>
          <w:sz w:val="24"/>
          <w:szCs w:val="24"/>
        </w:rPr>
        <w:br/>
      </w:r>
      <w:r w:rsidRPr="001E08FE">
        <w:rPr>
          <w:b/>
          <w:sz w:val="24"/>
          <w:szCs w:val="24"/>
        </w:rPr>
        <w:t xml:space="preserve">W takim przypadku Wykonawcy nie przysługują odsetki z tytułu opóźnienia </w:t>
      </w:r>
      <w:r>
        <w:rPr>
          <w:b/>
          <w:sz w:val="24"/>
          <w:szCs w:val="24"/>
        </w:rPr>
        <w:br/>
      </w:r>
      <w:r w:rsidRPr="001E08FE">
        <w:rPr>
          <w:b/>
          <w:sz w:val="24"/>
          <w:szCs w:val="24"/>
        </w:rPr>
        <w:t>w zap</w:t>
      </w:r>
      <w:r>
        <w:rPr>
          <w:b/>
          <w:sz w:val="24"/>
          <w:szCs w:val="24"/>
        </w:rPr>
        <w:t>ła</w:t>
      </w:r>
      <w:r w:rsidRPr="001E08FE">
        <w:rPr>
          <w:b/>
          <w:sz w:val="24"/>
          <w:szCs w:val="24"/>
        </w:rPr>
        <w:t>cie.</w:t>
      </w:r>
    </w:p>
    <w:p w:rsidR="00B73525" w:rsidRPr="00B73525" w:rsidRDefault="00B73525" w:rsidP="00A01320">
      <w:pPr>
        <w:numPr>
          <w:ilvl w:val="0"/>
          <w:numId w:val="11"/>
        </w:numPr>
        <w:tabs>
          <w:tab w:val="left" w:pos="284"/>
          <w:tab w:val="left" w:pos="567"/>
        </w:tabs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Przed przystąpieniem do </w:t>
      </w:r>
      <w:r w:rsidR="003F71B1">
        <w:rPr>
          <w:sz w:val="24"/>
          <w:szCs w:val="24"/>
        </w:rPr>
        <w:t>dostaw</w:t>
      </w:r>
      <w:r w:rsidRPr="00B73525">
        <w:rPr>
          <w:sz w:val="24"/>
          <w:szCs w:val="24"/>
        </w:rPr>
        <w:t>, które Wykonawca zamierza realizować z udziałem Podwykonawców, zobowi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zany jest do przedłożenia zawartych z nimi umów. Postanowienia umów zawartych pomiędzy Wykonawcą a Podwykonawcami sprzeczne </w:t>
      </w:r>
      <w:r w:rsidR="003D4EC7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z postanowieniami umowy zawartej z Zamawiającym będą nieważne. </w:t>
      </w:r>
    </w:p>
    <w:p w:rsidR="00B73525" w:rsidRPr="00B73525" w:rsidRDefault="00B73525" w:rsidP="00B73525">
      <w:pPr>
        <w:autoSpaceDE w:val="0"/>
        <w:ind w:right="-94" w:hanging="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     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4. Termin wykonania zamówienia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Default="00B73525" w:rsidP="00B73525">
      <w:pPr>
        <w:autoSpaceDE w:val="0"/>
        <w:jc w:val="both"/>
        <w:rPr>
          <w:b/>
          <w:sz w:val="24"/>
          <w:szCs w:val="24"/>
        </w:rPr>
      </w:pPr>
      <w:r w:rsidRPr="00B73525">
        <w:rPr>
          <w:b/>
          <w:sz w:val="24"/>
          <w:szCs w:val="24"/>
        </w:rPr>
        <w:t xml:space="preserve">Termin wykonania – od dnia podpisania </w:t>
      </w:r>
      <w:r w:rsidRPr="003D4EC7">
        <w:rPr>
          <w:b/>
          <w:sz w:val="24"/>
          <w:szCs w:val="24"/>
        </w:rPr>
        <w:t xml:space="preserve">umowy do dnia </w:t>
      </w:r>
      <w:r w:rsidR="001E08FE">
        <w:rPr>
          <w:b/>
          <w:sz w:val="24"/>
          <w:szCs w:val="24"/>
        </w:rPr>
        <w:t>30 kwietnia</w:t>
      </w:r>
      <w:r w:rsidRPr="003D4EC7">
        <w:rPr>
          <w:b/>
          <w:sz w:val="24"/>
          <w:szCs w:val="24"/>
        </w:rPr>
        <w:t xml:space="preserve"> 2014 r.</w:t>
      </w:r>
    </w:p>
    <w:p w:rsidR="003D4EC7" w:rsidRDefault="003D4EC7" w:rsidP="00B73525">
      <w:pPr>
        <w:autoSpaceDE w:val="0"/>
        <w:jc w:val="both"/>
        <w:rPr>
          <w:b/>
          <w:sz w:val="24"/>
          <w:szCs w:val="24"/>
        </w:rPr>
      </w:pPr>
    </w:p>
    <w:p w:rsidR="003D4EC7" w:rsidRDefault="003D4EC7" w:rsidP="00B73525">
      <w:pPr>
        <w:autoSpaceDE w:val="0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5. Opis warunków udziału w 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 xml:space="preserve">powaniu oraz opis sposobu dokonywania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oceny spełniania tych warunków</w:t>
      </w:r>
    </w:p>
    <w:p w:rsidR="00B73525" w:rsidRPr="00B73525" w:rsidRDefault="00B73525" w:rsidP="00B73525">
      <w:pPr>
        <w:tabs>
          <w:tab w:val="left" w:pos="0"/>
        </w:tabs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612C8E" w:rsidP="00D3229E">
      <w:pPr>
        <w:pStyle w:val="Tekstpodstawowy21"/>
        <w:ind w:left="15"/>
        <w:jc w:val="both"/>
        <w:rPr>
          <w:color w:val="000000"/>
        </w:rPr>
      </w:pPr>
      <w:r>
        <w:rPr>
          <w:color w:val="000000"/>
        </w:rPr>
        <w:lastRenderedPageBreak/>
        <w:t>1)</w:t>
      </w:r>
      <w:r w:rsidR="00B73525" w:rsidRPr="00B73525">
        <w:rPr>
          <w:color w:val="000000"/>
        </w:rPr>
        <w:t xml:space="preserve"> O udzielenie zamówienia mogą ubiegać się wykonawcy, którzy spełniają warunki określone w art. 22 ust. 1 pkt 1-4 ustawy Pzp  oraz wykonawcy, którzy nie podlegają </w:t>
      </w:r>
      <w:r w:rsidR="003D4EC7">
        <w:rPr>
          <w:color w:val="000000"/>
        </w:rPr>
        <w:t xml:space="preserve">wykluczeniu </w:t>
      </w:r>
      <w:r w:rsidR="00B73525" w:rsidRPr="00B73525">
        <w:rPr>
          <w:color w:val="000000"/>
        </w:rPr>
        <w:t>na podstaw</w:t>
      </w:r>
      <w:r w:rsidR="003D4EC7">
        <w:rPr>
          <w:color w:val="000000"/>
        </w:rPr>
        <w:t>ie  art. 24 ust. 1 ustawy pzp. a</w:t>
      </w:r>
      <w:r w:rsidR="00B73525" w:rsidRPr="00B73525">
        <w:rPr>
          <w:color w:val="000000"/>
        </w:rPr>
        <w:t xml:space="preserve"> także przedłożą:</w:t>
      </w:r>
    </w:p>
    <w:p w:rsidR="00B73525" w:rsidRPr="00B73525" w:rsidRDefault="00B73525" w:rsidP="00D3229E">
      <w:pPr>
        <w:pStyle w:val="Tekstpodstawowy21"/>
        <w:ind w:left="15"/>
        <w:jc w:val="both"/>
        <w:rPr>
          <w:color w:val="000000"/>
        </w:rPr>
      </w:pPr>
    </w:p>
    <w:p w:rsidR="00486A78" w:rsidRDefault="00486A78" w:rsidP="00D3229E">
      <w:pPr>
        <w:pStyle w:val="Tekstpodstawowy21"/>
        <w:numPr>
          <w:ilvl w:val="0"/>
          <w:numId w:val="4"/>
        </w:numPr>
        <w:jc w:val="both"/>
      </w:pPr>
      <w:r>
        <w:t>Wykaz wykonanych, a w przypadku świadczeń okresowych lub ciągłych również wykonywanych, głównych dostaw lub usług, w okresie ostatnich trzech lat przed upływem terminu składania ofert albo wniosków o dopuszczenie do udziału</w:t>
      </w:r>
      <w:r>
        <w:br/>
        <w:t xml:space="preserve">w postępowaniu, a jeżeli okres prowadzenia działalności jest krótszy - w tym okresie, wraz z podaniem ich wartości, przedmiotu, dat wykonania i podmiotów, na rzecz których dostawy lub usługi zostały wykonane, oraz załączeniem dowodów, czy zostały </w:t>
      </w:r>
      <w:r w:rsidRPr="003F71B1">
        <w:t xml:space="preserve">wykonane lub są wykonywane należycie – co najmniej jedna dostawa, </w:t>
      </w:r>
      <w:r w:rsidR="003F71B1">
        <w:br/>
      </w:r>
      <w:r w:rsidRPr="003F71B1">
        <w:t xml:space="preserve">o wartości minimalnej </w:t>
      </w:r>
      <w:r w:rsidR="00B12B7D">
        <w:rPr>
          <w:b/>
        </w:rPr>
        <w:t>1</w:t>
      </w:r>
      <w:r w:rsidRPr="003F71B1">
        <w:rPr>
          <w:b/>
        </w:rPr>
        <w:t>0.000,00 zł netto</w:t>
      </w:r>
      <w:r w:rsidRPr="003F71B1">
        <w:t>, potwierdzone referencjami</w:t>
      </w:r>
      <w:r>
        <w:t xml:space="preserve"> </w:t>
      </w:r>
    </w:p>
    <w:p w:rsidR="00B73525" w:rsidRPr="00B73525" w:rsidRDefault="00B73525" w:rsidP="00D3229E">
      <w:pPr>
        <w:pStyle w:val="Tekstpodstawowy21"/>
        <w:numPr>
          <w:ilvl w:val="0"/>
          <w:numId w:val="4"/>
        </w:numPr>
        <w:jc w:val="both"/>
      </w:pPr>
      <w:r w:rsidRPr="00B73525">
        <w:t>O udzielenie zamówienia mogą ubiegać się wykonawcy, którzy spełniają warunki zawarte w niniejszej SIWZ oraz dostarczą dokumenty wymagane w SIWZ.</w:t>
      </w:r>
    </w:p>
    <w:p w:rsidR="00B73525" w:rsidRPr="00B73525" w:rsidRDefault="00B73525" w:rsidP="00D3229E">
      <w:pPr>
        <w:pStyle w:val="Tekstpodstawowy21"/>
        <w:numPr>
          <w:ilvl w:val="0"/>
          <w:numId w:val="4"/>
        </w:numPr>
        <w:jc w:val="both"/>
      </w:pPr>
      <w:r w:rsidRPr="00B73525">
        <w:t>Wykonawca mo</w:t>
      </w:r>
      <w:r w:rsidRPr="00B73525">
        <w:rPr>
          <w:rFonts w:eastAsia="TimesNewRoman"/>
        </w:rPr>
        <w:t>ż</w:t>
      </w:r>
      <w:r w:rsidRPr="00B73525">
        <w:t>e polega</w:t>
      </w:r>
      <w:r w:rsidRPr="00B73525">
        <w:rPr>
          <w:rFonts w:eastAsia="TimesNewRoman"/>
        </w:rPr>
        <w:t xml:space="preserve">ć </w:t>
      </w:r>
      <w:r w:rsidRPr="00B73525">
        <w:t>na wiedzy i do</w:t>
      </w:r>
      <w:r w:rsidRPr="00B73525">
        <w:rPr>
          <w:rFonts w:eastAsia="TimesNewRoman"/>
        </w:rPr>
        <w:t>ś</w:t>
      </w:r>
      <w:r w:rsidRPr="00B73525">
        <w:t>wiadczeniu, potencjale technicznym, osobach zdolnych do wykonania zamówienia lub zdolno</w:t>
      </w:r>
      <w:r w:rsidRPr="00B73525">
        <w:rPr>
          <w:rFonts w:eastAsia="TimesNewRoman"/>
        </w:rPr>
        <w:t>ś</w:t>
      </w:r>
      <w:r w:rsidRPr="00B73525">
        <w:t>ci finansowych innych podmiotów, niezale</w:t>
      </w:r>
      <w:r w:rsidRPr="00B73525">
        <w:rPr>
          <w:rFonts w:eastAsia="TimesNewRoman"/>
        </w:rPr>
        <w:t>ż</w:t>
      </w:r>
      <w:r w:rsidRPr="00B73525">
        <w:t>nie od charakteru prawnego ł</w:t>
      </w:r>
      <w:r w:rsidRPr="00B73525">
        <w:rPr>
          <w:rFonts w:eastAsia="TimesNewRoman"/>
        </w:rPr>
        <w:t>ą</w:t>
      </w:r>
      <w:r w:rsidRPr="00B73525">
        <w:t>cz</w:t>
      </w:r>
      <w:r w:rsidRPr="00B73525">
        <w:rPr>
          <w:rFonts w:eastAsia="TimesNewRoman"/>
        </w:rPr>
        <w:t>ą</w:t>
      </w:r>
      <w:r w:rsidRPr="00B73525">
        <w:t>cych go z nimi stosunków. Wykonawca w takiej sytuacji zobowi</w:t>
      </w:r>
      <w:r w:rsidRPr="00B73525">
        <w:rPr>
          <w:rFonts w:eastAsia="TimesNewRoman"/>
        </w:rPr>
        <w:t>ą</w:t>
      </w:r>
      <w:r w:rsidRPr="00B73525">
        <w:t>zany jest udowodni</w:t>
      </w:r>
      <w:r w:rsidRPr="00B73525">
        <w:rPr>
          <w:rFonts w:eastAsia="TimesNewRoman"/>
        </w:rPr>
        <w:t xml:space="preserve">ć </w:t>
      </w:r>
      <w:r w:rsidRPr="00B73525">
        <w:t>zamawiaj</w:t>
      </w:r>
      <w:r w:rsidRPr="00B73525">
        <w:rPr>
          <w:rFonts w:eastAsia="TimesNewRoman"/>
        </w:rPr>
        <w:t>ą</w:t>
      </w:r>
      <w:r w:rsidRPr="00B73525">
        <w:t>cemu, i</w:t>
      </w:r>
      <w:r w:rsidRPr="00B73525">
        <w:rPr>
          <w:rFonts w:eastAsia="TimesNewRoman"/>
        </w:rPr>
        <w:t xml:space="preserve">ż </w:t>
      </w:r>
      <w:r w:rsidRPr="00B73525">
        <w:t>b</w:t>
      </w:r>
      <w:r w:rsidRPr="00B73525">
        <w:rPr>
          <w:rFonts w:eastAsia="TimesNewRoman"/>
        </w:rPr>
        <w:t>ę</w:t>
      </w:r>
      <w:r w:rsidRPr="00B73525">
        <w:t>dzie dysponował zasobami niezb</w:t>
      </w:r>
      <w:r w:rsidRPr="00B73525">
        <w:rPr>
          <w:rFonts w:eastAsia="TimesNewRoman"/>
        </w:rPr>
        <w:t>ę</w:t>
      </w:r>
      <w:r w:rsidRPr="00B73525">
        <w:t>dnymi do realizacji zamówienia, w szczególno</w:t>
      </w:r>
      <w:r w:rsidRPr="00B73525">
        <w:rPr>
          <w:rFonts w:eastAsia="TimesNewRoman"/>
        </w:rPr>
        <w:t>ś</w:t>
      </w:r>
      <w:r w:rsidRPr="00B73525">
        <w:t>ci przedstawiaj</w:t>
      </w:r>
      <w:r w:rsidRPr="00B73525">
        <w:rPr>
          <w:rFonts w:eastAsia="TimesNewRoman"/>
        </w:rPr>
        <w:t>ą</w:t>
      </w:r>
      <w:r w:rsidRPr="00B73525">
        <w:t>c w tym celu pisemne zobowi</w:t>
      </w:r>
      <w:r w:rsidRPr="00B73525">
        <w:rPr>
          <w:rFonts w:eastAsia="TimesNewRoman"/>
        </w:rPr>
        <w:t>ą</w:t>
      </w:r>
      <w:r w:rsidRPr="00B73525">
        <w:t>zanie tych podmiotów do oddania mu dyspozycji niezb</w:t>
      </w:r>
      <w:r w:rsidRPr="00B73525">
        <w:rPr>
          <w:rFonts w:eastAsia="TimesNewRoman"/>
        </w:rPr>
        <w:t>ę</w:t>
      </w:r>
      <w:r w:rsidRPr="00B73525">
        <w:t>dnych zasobów na okres korzystania z nich przy wykonywaniu zamówienia.</w:t>
      </w:r>
    </w:p>
    <w:p w:rsidR="00B73525" w:rsidRPr="00B73525" w:rsidRDefault="00B73525" w:rsidP="00D3229E">
      <w:pPr>
        <w:pStyle w:val="Tekstpodstawowy21"/>
        <w:numPr>
          <w:ilvl w:val="0"/>
          <w:numId w:val="4"/>
        </w:numPr>
        <w:jc w:val="both"/>
      </w:pPr>
      <w:r w:rsidRPr="00B73525">
        <w:t>Wykonawcy ubiegający się o udzielenie zamówienia muszą wykazać brak podstaw do wykluczenia z powodu niespełnienia warunków, o których mowa w art. 26 ust. 2d Ustawy Pzp.</w:t>
      </w:r>
    </w:p>
    <w:p w:rsidR="00B73525" w:rsidRPr="00B73525" w:rsidRDefault="00B73525" w:rsidP="00D3229E">
      <w:pPr>
        <w:tabs>
          <w:tab w:val="left" w:pos="0"/>
        </w:tabs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B73525" w:rsidP="00D3229E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D3229E">
      <w:pPr>
        <w:tabs>
          <w:tab w:val="left" w:pos="426"/>
        </w:tabs>
        <w:autoSpaceDE w:val="0"/>
        <w:ind w:left="284" w:hanging="284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2) </w:t>
      </w:r>
      <w:r w:rsidRPr="00B73525">
        <w:rPr>
          <w:sz w:val="24"/>
          <w:szCs w:val="24"/>
        </w:rPr>
        <w:tab/>
        <w:t xml:space="preserve"> </w:t>
      </w:r>
      <w:r w:rsidRPr="00B73525">
        <w:rPr>
          <w:sz w:val="24"/>
          <w:szCs w:val="24"/>
          <w:u w:val="single"/>
        </w:rPr>
        <w:t>Z ubiegania się o udzielenie zamówienia publicznego wyklucza się Wykonawców, którzy: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 Podlegają  wykluczeniu z postępowania na podstawie art. 24 ust. 1 ustawy.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 Wykonywali bezpośrednio czynności związane z przygotowaniem prowadzonego 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postępowania lub posługiwali się w celu sporządzenia oferty osobami uczestniczącymi             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w dokonywaniu tych czynności, chyba że udział tych wykonawców w postępowaniu nie utrudni uczciwej konkurencji.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 Złożyli nieprawdziwe informacje mające wpływ lub mogące mieć wpływ na wynik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prowadzonego postępowania.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 Nie wykazali spełnienia warunków udziału w postępowaniu.</w:t>
      </w:r>
    </w:p>
    <w:p w:rsidR="00B73525" w:rsidRPr="00B73525" w:rsidRDefault="00612C8E" w:rsidP="00D3229E">
      <w:pPr>
        <w:autoSpaceDE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3)</w:t>
      </w:r>
      <w:r w:rsidR="00B73525" w:rsidRPr="00B73525">
        <w:rPr>
          <w:sz w:val="24"/>
          <w:szCs w:val="24"/>
        </w:rPr>
        <w:t xml:space="preserve">  </w:t>
      </w:r>
      <w:r w:rsidR="00B73525" w:rsidRPr="00B73525">
        <w:rPr>
          <w:sz w:val="24"/>
          <w:szCs w:val="24"/>
          <w:u w:val="single"/>
        </w:rPr>
        <w:t>Zamawiający odrzuca ofertę jeżeli: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 Jest niezgodna z ustawą.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 Jej treść nie odpowiada treści specyfikacji istotnych warunków zamówienia, </w:t>
      </w:r>
      <w:r w:rsidR="00D3229E">
        <w:rPr>
          <w:sz w:val="24"/>
          <w:szCs w:val="24"/>
        </w:rPr>
        <w:br/>
      </w:r>
      <w:r w:rsidRPr="00B73525">
        <w:rPr>
          <w:sz w:val="24"/>
          <w:szCs w:val="24"/>
        </w:rPr>
        <w:t>z zastrzeżeniem art. 87 ust. 2 pkt 3 ustawy.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 Jej złożenie stanowi czyn nieuczciwej konkurencji w rozumieniu przepisów </w:t>
      </w:r>
      <w:r w:rsidR="00D3229E">
        <w:rPr>
          <w:sz w:val="24"/>
          <w:szCs w:val="24"/>
        </w:rPr>
        <w:br/>
      </w:r>
      <w:r w:rsidRPr="00B73525">
        <w:rPr>
          <w:sz w:val="24"/>
          <w:szCs w:val="24"/>
        </w:rPr>
        <w:t>o zwalczaniu nieuczciwej konkurencji.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4 Zawiera rażąco niską cenę w stosunku do przedmiotu zamówienia.  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 Została złożona przez Wykonawcę wykluczonego z udziału w postępowaniu o udzielenie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zamówienia.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6 Zawiera błędy w obliczeniu ceny. </w:t>
      </w:r>
    </w:p>
    <w:p w:rsidR="00B73525" w:rsidRPr="00B73525" w:rsidRDefault="00B73525" w:rsidP="00D3229E">
      <w:pPr>
        <w:tabs>
          <w:tab w:val="left" w:pos="426"/>
        </w:tabs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7 Wykonawca w terminie 3 dni od dnia doręczenia zawiadomienia nie zgodził się na poprawienie omyłki, o której mowa w art. 87 ust. 2 pkt 3 ustawy. </w:t>
      </w:r>
    </w:p>
    <w:p w:rsidR="00B73525" w:rsidRPr="00B73525" w:rsidRDefault="00B73525" w:rsidP="00D3229E">
      <w:pPr>
        <w:autoSpaceDE w:val="0"/>
        <w:ind w:left="567" w:hanging="283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 Jest nieważna na podstawie odrębnych przepisów.</w:t>
      </w:r>
    </w:p>
    <w:p w:rsidR="00B73525" w:rsidRPr="00B73525" w:rsidRDefault="00612C8E" w:rsidP="00D3229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73525" w:rsidRPr="00B73525">
        <w:rPr>
          <w:sz w:val="24"/>
          <w:szCs w:val="24"/>
        </w:rPr>
        <w:t xml:space="preserve"> Ofertę Wykonawcy wykluczonego uznaje się za odrzuconą.</w:t>
      </w:r>
    </w:p>
    <w:p w:rsidR="00B73525" w:rsidRPr="00B73525" w:rsidRDefault="00612C8E" w:rsidP="00D3229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="00B73525" w:rsidRPr="00B73525">
        <w:rPr>
          <w:sz w:val="24"/>
          <w:szCs w:val="24"/>
        </w:rPr>
        <w:t xml:space="preserve">Ocena spełnienia warunków udziału w postępowaniu dokonywana będzie w oparciu o </w:t>
      </w:r>
    </w:p>
    <w:p w:rsidR="00B73525" w:rsidRPr="00B73525" w:rsidRDefault="00B73525" w:rsidP="00D3229E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dokumenty, oświadczenia złożone przez Wykonawcę w niniejszym postępowaniu metodą </w:t>
      </w:r>
    </w:p>
    <w:p w:rsidR="00B73525" w:rsidRPr="00B73525" w:rsidRDefault="00B73525" w:rsidP="00D3229E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warunku granicznego - spełnia/niespełna. </w:t>
      </w:r>
    </w:p>
    <w:p w:rsidR="00B73525" w:rsidRPr="00B73525" w:rsidRDefault="00612C8E" w:rsidP="00D3229E">
      <w:pPr>
        <w:autoSpaceDE w:val="0"/>
        <w:rPr>
          <w:sz w:val="24"/>
          <w:szCs w:val="24"/>
        </w:rPr>
      </w:pPr>
      <w:r>
        <w:rPr>
          <w:sz w:val="24"/>
          <w:szCs w:val="24"/>
        </w:rPr>
        <w:t>6)</w:t>
      </w:r>
      <w:r w:rsidR="00B73525" w:rsidRPr="00B73525">
        <w:rPr>
          <w:sz w:val="24"/>
          <w:szCs w:val="24"/>
        </w:rPr>
        <w:t xml:space="preserve"> Wykonawca ma prawo zło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>y</w:t>
      </w:r>
      <w:r w:rsidR="00B73525" w:rsidRPr="00B73525">
        <w:rPr>
          <w:rFonts w:eastAsia="TimesNewRoman"/>
          <w:sz w:val="24"/>
          <w:szCs w:val="24"/>
        </w:rPr>
        <w:t xml:space="preserve">ć </w:t>
      </w:r>
      <w:r w:rsidR="00B73525" w:rsidRPr="00B73525">
        <w:rPr>
          <w:sz w:val="24"/>
          <w:szCs w:val="24"/>
        </w:rPr>
        <w:t>tylko jedn</w:t>
      </w:r>
      <w:r w:rsidR="00B73525" w:rsidRPr="00B73525">
        <w:rPr>
          <w:rFonts w:eastAsia="TimesNewRoman"/>
          <w:sz w:val="24"/>
          <w:szCs w:val="24"/>
        </w:rPr>
        <w:t xml:space="preserve">ą </w:t>
      </w:r>
      <w:r w:rsidR="00B73525" w:rsidRPr="00B73525">
        <w:rPr>
          <w:sz w:val="24"/>
          <w:szCs w:val="24"/>
        </w:rPr>
        <w:t>ofert</w:t>
      </w:r>
      <w:r w:rsidR="00B73525" w:rsidRPr="00B73525">
        <w:rPr>
          <w:rFonts w:eastAsia="TimesNewRoman"/>
          <w:sz w:val="24"/>
          <w:szCs w:val="24"/>
        </w:rPr>
        <w:t>ę</w:t>
      </w:r>
      <w:r w:rsidR="00B73525" w:rsidRPr="00B73525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7) </w:t>
      </w:r>
      <w:r w:rsidR="00B73525" w:rsidRPr="00B73525">
        <w:rPr>
          <w:sz w:val="24"/>
          <w:szCs w:val="24"/>
        </w:rPr>
        <w:t>Wykonawcy ponosz</w:t>
      </w:r>
      <w:r w:rsidR="00B73525" w:rsidRPr="00B73525">
        <w:rPr>
          <w:rFonts w:eastAsia="TimesNewRoman"/>
          <w:sz w:val="24"/>
          <w:szCs w:val="24"/>
        </w:rPr>
        <w:t xml:space="preserve">ą </w:t>
      </w:r>
      <w:r w:rsidR="00B73525" w:rsidRPr="00B73525">
        <w:rPr>
          <w:sz w:val="24"/>
          <w:szCs w:val="24"/>
        </w:rPr>
        <w:t>wszelkie koszty zwi</w:t>
      </w:r>
      <w:r w:rsidR="00B73525" w:rsidRPr="00B73525">
        <w:rPr>
          <w:rFonts w:eastAsia="TimesNewRoman"/>
          <w:sz w:val="24"/>
          <w:szCs w:val="24"/>
        </w:rPr>
        <w:t>ą</w:t>
      </w:r>
      <w:r w:rsidR="00B73525" w:rsidRPr="00B73525">
        <w:rPr>
          <w:sz w:val="24"/>
          <w:szCs w:val="24"/>
        </w:rPr>
        <w:t>zane z przygotowaniem i zło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 xml:space="preserve">eniem oferty. 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</w:t>
      </w: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6. Wykaz 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wiadczeń i dokumentów, jakie maj</w:t>
      </w:r>
      <w:r w:rsidRPr="00B73525">
        <w:rPr>
          <w:rFonts w:eastAsia="TimesNewRoman"/>
          <w:b/>
          <w:sz w:val="28"/>
          <w:szCs w:val="28"/>
        </w:rPr>
        <w:t xml:space="preserve">ą </w:t>
      </w:r>
      <w:r w:rsidRPr="00B73525">
        <w:rPr>
          <w:b/>
          <w:bCs/>
          <w:sz w:val="28"/>
          <w:szCs w:val="28"/>
        </w:rPr>
        <w:t>dostarczy</w:t>
      </w:r>
      <w:r w:rsidRPr="00B73525">
        <w:rPr>
          <w:rFonts w:eastAsia="TimesNewRoman"/>
          <w:b/>
          <w:sz w:val="28"/>
          <w:szCs w:val="28"/>
        </w:rPr>
        <w:t xml:space="preserve">ć </w:t>
      </w:r>
      <w:r w:rsidRPr="00B73525">
        <w:rPr>
          <w:b/>
          <w:bCs/>
          <w:sz w:val="28"/>
          <w:szCs w:val="28"/>
        </w:rPr>
        <w:t>Wykonawcy</w:t>
      </w: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w celu potwierdzenia spełniania warunków udziału w 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powaniu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>Dla uznania ważności oferta musi zawierać n/w dokumenty:</w:t>
      </w:r>
    </w:p>
    <w:p w:rsidR="00B73525" w:rsidRPr="00B73525" w:rsidRDefault="00B73525" w:rsidP="00B73525">
      <w:pPr>
        <w:pStyle w:val="Tekstpodstawowy21"/>
        <w:jc w:val="both"/>
        <w:rPr>
          <w:b/>
          <w:bCs/>
          <w:color w:val="000000"/>
        </w:rPr>
      </w:pPr>
      <w:r w:rsidRPr="00B73525">
        <w:rPr>
          <w:color w:val="000000"/>
        </w:rPr>
        <w:t xml:space="preserve">1. wypełniony formularz oferty wg wzoru – </w:t>
      </w:r>
      <w:r w:rsidRPr="00B73525">
        <w:rPr>
          <w:b/>
          <w:bCs/>
          <w:color w:val="000000"/>
        </w:rPr>
        <w:t>zał. nr 1 do SIWZ.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2. Oświadczenie  wykonawcy o spełnieniu warunków wymaganych art. 22 ust.1 Ustawy –   Prawo zamówień publicznych  wg wzoru – </w:t>
      </w:r>
      <w:r w:rsidRPr="00B73525">
        <w:rPr>
          <w:b/>
          <w:bCs/>
          <w:color w:val="000000"/>
          <w:sz w:val="24"/>
          <w:szCs w:val="24"/>
        </w:rPr>
        <w:t>zał. nr 2 do SIWZ</w:t>
      </w:r>
      <w:r w:rsidRPr="00B73525">
        <w:rPr>
          <w:color w:val="000000"/>
          <w:sz w:val="24"/>
          <w:szCs w:val="24"/>
        </w:rPr>
        <w:t>.</w:t>
      </w:r>
    </w:p>
    <w:p w:rsidR="003F71B1" w:rsidRDefault="00B73525" w:rsidP="003F71B1">
      <w:pPr>
        <w:ind w:left="30"/>
        <w:jc w:val="both"/>
        <w:rPr>
          <w:b/>
          <w:bCs/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3. Oświadczenie wykonawcy o braku podstaw do wykluczenia z udziału w postępowaniu –  wg wzoru stanowiącego </w:t>
      </w:r>
      <w:r w:rsidRPr="00B73525">
        <w:rPr>
          <w:b/>
          <w:bCs/>
          <w:color w:val="000000"/>
          <w:sz w:val="24"/>
          <w:szCs w:val="24"/>
        </w:rPr>
        <w:t>załącznik nr 3 do SIWZ.</w:t>
      </w:r>
    </w:p>
    <w:p w:rsidR="003F71B1" w:rsidRDefault="00B73525" w:rsidP="003F71B1">
      <w:pPr>
        <w:ind w:left="30"/>
        <w:jc w:val="both"/>
        <w:rPr>
          <w:b/>
          <w:bCs/>
          <w:iCs/>
          <w:sz w:val="24"/>
          <w:szCs w:val="24"/>
        </w:rPr>
      </w:pPr>
      <w:r w:rsidRPr="003F71B1">
        <w:rPr>
          <w:bCs/>
          <w:color w:val="000000"/>
          <w:sz w:val="24"/>
          <w:szCs w:val="24"/>
        </w:rPr>
        <w:t>4.</w:t>
      </w:r>
      <w:r w:rsidRPr="003F71B1">
        <w:rPr>
          <w:b/>
          <w:bCs/>
          <w:color w:val="000000"/>
          <w:sz w:val="24"/>
          <w:szCs w:val="24"/>
        </w:rPr>
        <w:t xml:space="preserve"> </w:t>
      </w:r>
      <w:r w:rsidR="003F71B1" w:rsidRPr="003F71B1">
        <w:rPr>
          <w:sz w:val="24"/>
          <w:szCs w:val="24"/>
        </w:rPr>
        <w:t>Wykaz wykonanych, a w przypadku świadczeń okresowych lub ciągłych również wykonywanych, głównych dostaw lub usług, w okresie ostatnich trzech lat przed upływem terminu składania ofert albo wni</w:t>
      </w:r>
      <w:r w:rsidR="003F71B1">
        <w:rPr>
          <w:sz w:val="24"/>
          <w:szCs w:val="24"/>
        </w:rPr>
        <w:t xml:space="preserve">osków o dopuszczenie do udziału </w:t>
      </w:r>
      <w:r w:rsidR="003F71B1" w:rsidRPr="003F71B1">
        <w:rPr>
          <w:sz w:val="24"/>
          <w:szCs w:val="24"/>
        </w:rPr>
        <w:t>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 – co najmniej jedna dostawa</w:t>
      </w:r>
      <w:r w:rsidR="003F71B1">
        <w:rPr>
          <w:sz w:val="24"/>
          <w:szCs w:val="24"/>
        </w:rPr>
        <w:t xml:space="preserve">, </w:t>
      </w:r>
      <w:r w:rsidR="003F71B1" w:rsidRPr="003F71B1">
        <w:rPr>
          <w:sz w:val="24"/>
          <w:szCs w:val="24"/>
        </w:rPr>
        <w:t xml:space="preserve">o wartości minimalnej </w:t>
      </w:r>
      <w:r w:rsidR="00612C8E">
        <w:rPr>
          <w:b/>
          <w:sz w:val="24"/>
          <w:szCs w:val="24"/>
        </w:rPr>
        <w:t>1</w:t>
      </w:r>
      <w:r w:rsidR="003F71B1" w:rsidRPr="003F71B1">
        <w:rPr>
          <w:b/>
          <w:sz w:val="24"/>
          <w:szCs w:val="24"/>
        </w:rPr>
        <w:t>0.000,00 zł netto</w:t>
      </w:r>
      <w:r w:rsidR="003F71B1" w:rsidRPr="003F71B1">
        <w:rPr>
          <w:sz w:val="24"/>
          <w:szCs w:val="24"/>
        </w:rPr>
        <w:t xml:space="preserve">, potwierdzone referencjami </w:t>
      </w:r>
      <w:r w:rsidR="003C5D6B" w:rsidRPr="003F71B1">
        <w:rPr>
          <w:sz w:val="24"/>
          <w:szCs w:val="24"/>
        </w:rPr>
        <w:t xml:space="preserve">- zgodnie </w:t>
      </w:r>
      <w:r w:rsidR="003C5D6B" w:rsidRPr="003F71B1">
        <w:rPr>
          <w:iCs/>
          <w:sz w:val="24"/>
          <w:szCs w:val="24"/>
        </w:rPr>
        <w:t>z</w:t>
      </w:r>
      <w:r w:rsidR="003C5D6B" w:rsidRPr="003F71B1">
        <w:rPr>
          <w:b/>
          <w:bCs/>
          <w:iCs/>
          <w:sz w:val="24"/>
          <w:szCs w:val="24"/>
        </w:rPr>
        <w:t xml:space="preserve"> </w:t>
      </w:r>
      <w:r w:rsidR="003C5D6B" w:rsidRPr="003F71B1">
        <w:rPr>
          <w:b/>
          <w:iCs/>
          <w:sz w:val="24"/>
          <w:szCs w:val="24"/>
        </w:rPr>
        <w:t>załącznikiem</w:t>
      </w:r>
      <w:r w:rsidR="003C5D6B" w:rsidRPr="003F71B1">
        <w:rPr>
          <w:b/>
          <w:bCs/>
          <w:iCs/>
          <w:sz w:val="24"/>
          <w:szCs w:val="24"/>
        </w:rPr>
        <w:t xml:space="preserve"> </w:t>
      </w:r>
      <w:r w:rsidR="003C5D6B" w:rsidRPr="003F71B1">
        <w:rPr>
          <w:b/>
          <w:iCs/>
          <w:sz w:val="24"/>
          <w:szCs w:val="24"/>
        </w:rPr>
        <w:t>nr 4 do SIWZ</w:t>
      </w:r>
      <w:r w:rsidR="003C5D6B" w:rsidRPr="003F71B1">
        <w:rPr>
          <w:iCs/>
          <w:sz w:val="24"/>
          <w:szCs w:val="24"/>
        </w:rPr>
        <w:t>.</w:t>
      </w:r>
      <w:r w:rsidR="003C5D6B" w:rsidRPr="003F71B1">
        <w:rPr>
          <w:b/>
          <w:bCs/>
          <w:iCs/>
          <w:sz w:val="24"/>
          <w:szCs w:val="24"/>
        </w:rPr>
        <w:t xml:space="preserve"> </w:t>
      </w:r>
    </w:p>
    <w:p w:rsidR="003C5D6B" w:rsidRPr="003F71B1" w:rsidRDefault="003C5D6B" w:rsidP="003F71B1">
      <w:pPr>
        <w:ind w:left="30"/>
        <w:jc w:val="both"/>
        <w:rPr>
          <w:b/>
          <w:bCs/>
          <w:color w:val="000000"/>
          <w:sz w:val="24"/>
          <w:szCs w:val="24"/>
        </w:rPr>
      </w:pPr>
      <w:r w:rsidRPr="003F71B1">
        <w:rPr>
          <w:iCs/>
          <w:sz w:val="24"/>
          <w:szCs w:val="24"/>
        </w:rPr>
        <w:t>W</w:t>
      </w:r>
      <w:r w:rsidRPr="003F71B1">
        <w:rPr>
          <w:rFonts w:eastAsia="Verdana"/>
          <w:iCs/>
          <w:sz w:val="24"/>
          <w:szCs w:val="24"/>
        </w:rPr>
        <w:t>ykaz musi potwierdzać spełnianie warunku,  o którym mowa w punkcie 5.1).1. SIWZ.</w:t>
      </w:r>
    </w:p>
    <w:p w:rsidR="00247BD6" w:rsidRDefault="00247BD6" w:rsidP="00B73525">
      <w:pPr>
        <w:ind w:left="30"/>
        <w:jc w:val="both"/>
        <w:rPr>
          <w:b/>
          <w:sz w:val="24"/>
          <w:szCs w:val="24"/>
        </w:rPr>
      </w:pPr>
      <w:r w:rsidRPr="003F71B1">
        <w:rPr>
          <w:sz w:val="24"/>
          <w:szCs w:val="24"/>
        </w:rPr>
        <w:t>5. Polisę lub inny dokument</w:t>
      </w:r>
      <w:r w:rsidRPr="004D7C8E">
        <w:rPr>
          <w:sz w:val="24"/>
          <w:szCs w:val="24"/>
        </w:rPr>
        <w:t xml:space="preserve"> ubezpieczenia potwierdzający, że wykonawca jest ubezpieczony od odpowiedzialności cywilnej w zakresie prowadzonej działalności gospodarczej na kwotę minimalną  </w:t>
      </w:r>
      <w:r w:rsidR="00612C8E">
        <w:rPr>
          <w:b/>
          <w:sz w:val="24"/>
          <w:szCs w:val="24"/>
        </w:rPr>
        <w:t>5</w:t>
      </w:r>
      <w:r w:rsidRPr="004D7C8E">
        <w:rPr>
          <w:b/>
          <w:sz w:val="24"/>
          <w:szCs w:val="24"/>
        </w:rPr>
        <w:t xml:space="preserve">0.000 zł.  </w:t>
      </w:r>
    </w:p>
    <w:p w:rsidR="00B73525" w:rsidRPr="00247BD6" w:rsidRDefault="00247BD6" w:rsidP="00B73525">
      <w:pPr>
        <w:ind w:left="30"/>
        <w:jc w:val="both"/>
        <w:rPr>
          <w:b/>
          <w:sz w:val="24"/>
          <w:szCs w:val="24"/>
        </w:rPr>
      </w:pPr>
      <w:r w:rsidRPr="00247BD6">
        <w:rPr>
          <w:sz w:val="24"/>
          <w:szCs w:val="24"/>
        </w:rPr>
        <w:t>6</w:t>
      </w:r>
      <w:r>
        <w:rPr>
          <w:b/>
          <w:sz w:val="24"/>
          <w:szCs w:val="24"/>
        </w:rPr>
        <w:t xml:space="preserve">. </w:t>
      </w:r>
      <w:r w:rsidR="00B73525" w:rsidRPr="00B73525">
        <w:rPr>
          <w:color w:val="000000"/>
          <w:sz w:val="24"/>
          <w:szCs w:val="24"/>
        </w:rPr>
        <w:t xml:space="preserve">Wskazanie części zamówienia, których wykonanie wykonawca zamierza powierzyć podwykonawcom wg wzoru stanowiącego </w:t>
      </w:r>
      <w:r w:rsidR="00B73525" w:rsidRPr="00B73525">
        <w:rPr>
          <w:b/>
          <w:bCs/>
          <w:color w:val="000000"/>
          <w:sz w:val="24"/>
          <w:szCs w:val="24"/>
        </w:rPr>
        <w:t>załącznik nr 5 do SIWZ.</w:t>
      </w:r>
    </w:p>
    <w:p w:rsidR="00B73525" w:rsidRPr="00247BD6" w:rsidRDefault="00247BD6" w:rsidP="00B73525">
      <w:pPr>
        <w:ind w:left="360" w:hanging="360"/>
        <w:jc w:val="both"/>
        <w:rPr>
          <w:b/>
          <w:sz w:val="24"/>
          <w:szCs w:val="28"/>
        </w:rPr>
      </w:pPr>
      <w:r>
        <w:rPr>
          <w:sz w:val="24"/>
          <w:szCs w:val="28"/>
        </w:rPr>
        <w:t>7</w:t>
      </w:r>
      <w:r w:rsidRPr="00247BD6">
        <w:rPr>
          <w:sz w:val="24"/>
          <w:szCs w:val="28"/>
        </w:rPr>
        <w:t>. Z</w:t>
      </w:r>
      <w:r w:rsidR="00B73525" w:rsidRPr="00247BD6">
        <w:rPr>
          <w:sz w:val="24"/>
          <w:szCs w:val="28"/>
        </w:rPr>
        <w:t>aparafowany projekt umowy</w:t>
      </w:r>
      <w:r w:rsidR="00B73525" w:rsidRPr="00247BD6">
        <w:rPr>
          <w:b/>
          <w:sz w:val="24"/>
          <w:szCs w:val="28"/>
        </w:rPr>
        <w:t xml:space="preserve"> (zgodnie z załącznikiem nr 6 – wzór)</w:t>
      </w:r>
    </w:p>
    <w:p w:rsidR="00247BD6" w:rsidRDefault="00247BD6" w:rsidP="00B73525">
      <w:pPr>
        <w:ind w:left="360" w:hanging="360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Pr="00247BD6">
        <w:rPr>
          <w:sz w:val="24"/>
          <w:szCs w:val="28"/>
        </w:rPr>
        <w:t xml:space="preserve">. </w:t>
      </w:r>
      <w:r w:rsidR="00B73525" w:rsidRPr="00247BD6">
        <w:rPr>
          <w:sz w:val="24"/>
          <w:szCs w:val="28"/>
        </w:rPr>
        <w:t xml:space="preserve">Udzielenie gwarancji  na minimum 2 lata w zakresie należytego wykonania  robót </w:t>
      </w:r>
      <w:r w:rsidR="00B73525" w:rsidRPr="00247BD6">
        <w:rPr>
          <w:sz w:val="24"/>
          <w:szCs w:val="28"/>
        </w:rPr>
        <w:br/>
        <w:t>(załącznik nr 1 do umowy)</w:t>
      </w:r>
    </w:p>
    <w:p w:rsidR="00B73525" w:rsidRPr="00247BD6" w:rsidRDefault="00247BD6" w:rsidP="00B73525">
      <w:pPr>
        <w:ind w:left="360" w:hanging="360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Pr="00247BD6">
        <w:rPr>
          <w:sz w:val="24"/>
          <w:szCs w:val="28"/>
        </w:rPr>
        <w:t xml:space="preserve">. </w:t>
      </w:r>
      <w:r w:rsidR="00B73525" w:rsidRPr="00247BD6">
        <w:rPr>
          <w:sz w:val="24"/>
          <w:szCs w:val="24"/>
        </w:rPr>
        <w:t>Listę p</w:t>
      </w:r>
      <w:r w:rsidR="00B73525" w:rsidRPr="00B73525">
        <w:rPr>
          <w:sz w:val="24"/>
          <w:szCs w:val="24"/>
        </w:rPr>
        <w:t>odmiotów należących do tej samej grupy kapitałowej, o której mowa  w art. 24 ust. 2 pkt 5 pzp, albo informację o tym, że wykonawca nie należy do grupy kapitałowej</w:t>
      </w:r>
      <w:r w:rsidR="00B73525" w:rsidRPr="00B73525">
        <w:rPr>
          <w:b/>
          <w:sz w:val="24"/>
          <w:szCs w:val="28"/>
        </w:rPr>
        <w:t xml:space="preserve"> </w:t>
      </w:r>
      <w:r w:rsidR="00B73525" w:rsidRPr="00B73525">
        <w:rPr>
          <w:b/>
          <w:sz w:val="24"/>
          <w:szCs w:val="28"/>
        </w:rPr>
        <w:br/>
        <w:t>(zgodnie z załącznikiem nr 7 – wzór)</w:t>
      </w:r>
    </w:p>
    <w:p w:rsidR="00B73525" w:rsidRPr="00B73525" w:rsidRDefault="00B73525" w:rsidP="00B73525">
      <w:pPr>
        <w:ind w:left="30"/>
        <w:jc w:val="both"/>
      </w:pPr>
    </w:p>
    <w:p w:rsidR="00B73525" w:rsidRPr="00D3229E" w:rsidRDefault="00B73525" w:rsidP="00D3229E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3229E">
        <w:rPr>
          <w:sz w:val="24"/>
          <w:szCs w:val="24"/>
        </w:rPr>
        <w:t>W przypadku  Wykonawcy  mającego siedzibę lub miejsce zamieszkania poza terytorium Rzeczypospolitej Polskiej mają zastosowanie przepisy zawarte w § 2 ust. 1 Rozporządzenia Prezesa Rady Ministrów z dnia 30.12.2009 r. /Dz.</w:t>
      </w:r>
      <w:r w:rsidR="00247BD6" w:rsidRPr="00D3229E">
        <w:rPr>
          <w:sz w:val="24"/>
          <w:szCs w:val="24"/>
        </w:rPr>
        <w:t xml:space="preserve"> </w:t>
      </w:r>
      <w:r w:rsidRPr="00D3229E">
        <w:rPr>
          <w:sz w:val="24"/>
          <w:szCs w:val="24"/>
        </w:rPr>
        <w:t>U. Z 2009 r. nr 226 poz. 1817/, w związku z powyższym, zamiast dokumentów o których mowa: w pkt 4, 7 i 8 -  składa dokument lub dokumenty wystawione w kraju, w którym ma  siedzibę lub miejsce zamieszkania, potwierdzające odpowiednio, że:</w:t>
      </w:r>
    </w:p>
    <w:p w:rsid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B73525">
        <w:rPr>
          <w:b w:val="0"/>
          <w:bCs w:val="0"/>
        </w:rPr>
        <w:t xml:space="preserve">nie otwarto jego likwidacji ani nie ogłoszono upadłości, </w:t>
      </w:r>
    </w:p>
    <w:p w:rsid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612C8E">
        <w:rPr>
          <w:b w:val="0"/>
          <w:bCs w:val="0"/>
        </w:rPr>
        <w:t xml:space="preserve">nie zalega z uiszczaniem podatków, opłat, składek na ubezpieczenie społeczne </w:t>
      </w:r>
      <w:r w:rsidR="00612C8E">
        <w:rPr>
          <w:b w:val="0"/>
          <w:bCs w:val="0"/>
        </w:rPr>
        <w:br/>
        <w:t xml:space="preserve">i </w:t>
      </w:r>
      <w:r w:rsidRPr="00612C8E">
        <w:rPr>
          <w:b w:val="0"/>
          <w:bCs w:val="0"/>
        </w:rPr>
        <w:t xml:space="preserve">zdrowotne albo że uzyskał przewidziane prawem zwolnienie, odroczenie lub </w:t>
      </w:r>
      <w:r w:rsidRPr="00612C8E">
        <w:rPr>
          <w:b w:val="0"/>
          <w:bCs w:val="0"/>
        </w:rPr>
        <w:lastRenderedPageBreak/>
        <w:t>rozłożenie na raty zaległych płatności lub wstrzymanie w całości wykonania decyzji właściwego organu,</w:t>
      </w:r>
    </w:p>
    <w:p w:rsidR="00B73525" w:rsidRPr="00612C8E" w:rsidRDefault="00B73525" w:rsidP="00612C8E">
      <w:pPr>
        <w:pStyle w:val="tytu"/>
        <w:numPr>
          <w:ilvl w:val="0"/>
          <w:numId w:val="26"/>
        </w:numPr>
        <w:rPr>
          <w:b w:val="0"/>
          <w:bCs w:val="0"/>
        </w:rPr>
      </w:pPr>
      <w:r w:rsidRPr="00612C8E">
        <w:rPr>
          <w:b w:val="0"/>
          <w:bCs w:val="0"/>
        </w:rPr>
        <w:t>nie orzeczono wobec niego zakazu ubiegania się o zamówienie;</w:t>
      </w:r>
    </w:p>
    <w:p w:rsidR="00B73525" w:rsidRPr="00B73525" w:rsidRDefault="00B73525" w:rsidP="00B73525">
      <w:pPr>
        <w:pStyle w:val="tytu"/>
        <w:numPr>
          <w:ilvl w:val="0"/>
          <w:numId w:val="0"/>
        </w:numPr>
        <w:rPr>
          <w:b w:val="0"/>
          <w:bCs w:val="0"/>
        </w:rPr>
      </w:pPr>
      <w:r w:rsidRPr="00B73525">
        <w:rPr>
          <w:b w:val="0"/>
          <w:bCs w:val="0"/>
        </w:rPr>
        <w:t>Dokumenty, o których mowa w pkt 1</w:t>
      </w:r>
      <w:r w:rsidR="00D3229E">
        <w:rPr>
          <w:b w:val="0"/>
          <w:bCs w:val="0"/>
        </w:rPr>
        <w:t>0</w:t>
      </w:r>
      <w:r w:rsidRPr="00B73525">
        <w:rPr>
          <w:b w:val="0"/>
          <w:bCs w:val="0"/>
        </w:rPr>
        <w:t>. lit. a i c, powinny być wystawione nie wcześniej niż 6 miesięcy przed upływem terminu składania ofert. Dokument,  o którym mowa w pkt 1</w:t>
      </w:r>
      <w:r w:rsidR="00D3229E">
        <w:rPr>
          <w:b w:val="0"/>
          <w:bCs w:val="0"/>
        </w:rPr>
        <w:t>0</w:t>
      </w:r>
      <w:r w:rsidRPr="00B73525">
        <w:rPr>
          <w:b w:val="0"/>
          <w:bCs w:val="0"/>
        </w:rPr>
        <w:t xml:space="preserve">. </w:t>
      </w:r>
      <w:proofErr w:type="spellStart"/>
      <w:r w:rsidRPr="00B73525">
        <w:rPr>
          <w:b w:val="0"/>
          <w:bCs w:val="0"/>
        </w:rPr>
        <w:t>lit.b</w:t>
      </w:r>
      <w:proofErr w:type="spellEnd"/>
      <w:r w:rsidRPr="00B73525">
        <w:rPr>
          <w:b w:val="0"/>
          <w:bCs w:val="0"/>
        </w:rPr>
        <w:t>, powinien być wystawiony nie wcześniej niż 3 miesiące przed upływem terminu składania ofert.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Jeżeli w miejscu zamieszkania osoby lub w kraju, w którym Wykonawca ma siedzibę lub miejsce zamieszkania, nie wydaje się dokumentów, o których mowa w pkt. 1</w:t>
      </w:r>
      <w:r w:rsidR="00D3229E">
        <w:rPr>
          <w:color w:val="000000"/>
          <w:sz w:val="24"/>
          <w:szCs w:val="24"/>
        </w:rPr>
        <w:t>0</w:t>
      </w:r>
      <w:r w:rsidRPr="00B73525">
        <w:rPr>
          <w:color w:val="000000"/>
          <w:sz w:val="24"/>
          <w:szCs w:val="24"/>
        </w:rPr>
        <w:t>.,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 Przepisy pkt  2. stosuje się odpowiednio.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Jeżeli wykonawcę reprezentuje pełnomocnik, do oferty musi być załączone pełnomocnictwo.</w:t>
      </w: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 xml:space="preserve">Dokumenty złożone w formie oryginałów nie muszą być podpisane przez wykonawcę. Dokumenty złożone w formie kopii muszą być zaopatrzone klauzulą „Za zgodność                          z oryginałem”  i  poświadczone za zgodność z oryginałem przez  wykonawcę.             </w:t>
      </w:r>
    </w:p>
    <w:p w:rsidR="00B73525" w:rsidRPr="00B73525" w:rsidRDefault="00B73525" w:rsidP="00B73525">
      <w:pPr>
        <w:pStyle w:val="Tekstpodstawowy31"/>
        <w:jc w:val="both"/>
        <w:rPr>
          <w:b w:val="0"/>
          <w:bCs w:val="0"/>
          <w:color w:val="000000"/>
        </w:rPr>
      </w:pPr>
      <w:r w:rsidRPr="00B73525">
        <w:rPr>
          <w:b w:val="0"/>
          <w:bCs w:val="0"/>
          <w:color w:val="000000"/>
        </w:rPr>
        <w:t>Zamawiający dopuszcza parafowanie przez jedną z osób podpisujących ofertę.</w:t>
      </w:r>
    </w:p>
    <w:p w:rsidR="00B73525" w:rsidRPr="00B73525" w:rsidRDefault="00B73525" w:rsidP="00B73525">
      <w:pPr>
        <w:ind w:left="30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Sposób dokonywania oceny spełnienia warunków udziału w postępowaniu będzie przeprowadzony w oparciu o przedłożone przez wykonawców dokumenty i oświadczenia, metodą warunku granicznego „spełnia / nie spełnia”.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tabs>
          <w:tab w:val="left" w:pos="142"/>
          <w:tab w:val="left" w:pos="567"/>
        </w:tabs>
        <w:autoSpaceDE w:val="0"/>
        <w:jc w:val="both"/>
        <w:rPr>
          <w:sz w:val="24"/>
          <w:szCs w:val="24"/>
        </w:rPr>
      </w:pPr>
    </w:p>
    <w:p w:rsidR="00B73525" w:rsidRPr="00B73525" w:rsidRDefault="00B73525" w:rsidP="00247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8" w:color="000000"/>
        </w:pBdr>
        <w:autoSpaceDE w:val="0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7. Informacja o sposobie por</w:t>
      </w:r>
      <w:r w:rsidR="00247BD6">
        <w:rPr>
          <w:b/>
          <w:bCs/>
          <w:sz w:val="28"/>
          <w:szCs w:val="28"/>
        </w:rPr>
        <w:t xml:space="preserve">ozumiewania się Zamawiającego </w:t>
      </w:r>
      <w:r w:rsidR="00247BD6">
        <w:rPr>
          <w:b/>
          <w:bCs/>
          <w:sz w:val="28"/>
          <w:szCs w:val="28"/>
        </w:rPr>
        <w:br/>
        <w:t xml:space="preserve">z </w:t>
      </w:r>
      <w:r w:rsidRPr="00B73525">
        <w:rPr>
          <w:b/>
          <w:bCs/>
          <w:sz w:val="28"/>
          <w:szCs w:val="28"/>
        </w:rPr>
        <w:t>Wykonawcami</w:t>
      </w:r>
      <w:r w:rsidR="00247BD6">
        <w:rPr>
          <w:b/>
          <w:bCs/>
          <w:sz w:val="28"/>
          <w:szCs w:val="28"/>
        </w:rPr>
        <w:t xml:space="preserve"> </w:t>
      </w:r>
      <w:r w:rsidRPr="00B73525">
        <w:rPr>
          <w:b/>
          <w:bCs/>
          <w:sz w:val="28"/>
          <w:szCs w:val="28"/>
        </w:rPr>
        <w:t>oraz przekazywania 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wiadcze</w:t>
      </w:r>
      <w:r w:rsidRPr="00B73525">
        <w:rPr>
          <w:rFonts w:eastAsia="TimesNewRoman"/>
          <w:b/>
          <w:sz w:val="28"/>
          <w:szCs w:val="28"/>
        </w:rPr>
        <w:t xml:space="preserve">ń </w:t>
      </w:r>
      <w:r w:rsidRPr="00B73525">
        <w:rPr>
          <w:b/>
          <w:bCs/>
          <w:sz w:val="28"/>
          <w:szCs w:val="28"/>
        </w:rPr>
        <w:t>i dokumentów, a także wskazanie osób uprawnionych do porozumiewania się z Wykonawcami</w:t>
      </w:r>
    </w:p>
    <w:p w:rsidR="00B73525" w:rsidRPr="00B73525" w:rsidRDefault="00B73525" w:rsidP="00B73525">
      <w:pPr>
        <w:autoSpaceDE w:val="0"/>
        <w:ind w:hanging="426"/>
        <w:rPr>
          <w:sz w:val="24"/>
          <w:szCs w:val="24"/>
        </w:rPr>
      </w:pPr>
    </w:p>
    <w:p w:rsidR="00B73525" w:rsidRPr="00B73525" w:rsidRDefault="00B73525" w:rsidP="00082BFF">
      <w:pPr>
        <w:numPr>
          <w:ilvl w:val="0"/>
          <w:numId w:val="9"/>
        </w:numPr>
        <w:autoSpaceDE w:val="0"/>
        <w:ind w:left="-142" w:hanging="22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wiadczenia, wnioski, zawiadomienia oraz informacje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i Wykonawcy przekazuj</w:t>
      </w:r>
      <w:r w:rsidRPr="00B73525">
        <w:rPr>
          <w:rFonts w:eastAsia="TimesNewRoman"/>
          <w:sz w:val="24"/>
          <w:szCs w:val="24"/>
        </w:rPr>
        <w:t>ą p</w:t>
      </w:r>
      <w:r w:rsidRPr="00B73525">
        <w:rPr>
          <w:sz w:val="24"/>
          <w:szCs w:val="24"/>
        </w:rPr>
        <w:t>isemnie. Pytania do Zamawiającego muszą być skierowane pisemnie na adres:</w:t>
      </w:r>
    </w:p>
    <w:p w:rsidR="00B73525" w:rsidRPr="00B73525" w:rsidRDefault="00B73525" w:rsidP="00082BFF">
      <w:pPr>
        <w:autoSpaceDE w:val="0"/>
        <w:ind w:left="-142" w:hanging="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Urząd Gminy w Cielądzu, Cielądz 59, 96-214 Cielądz</w:t>
      </w:r>
    </w:p>
    <w:p w:rsidR="00B73525" w:rsidRPr="00B73525" w:rsidRDefault="00B73525" w:rsidP="00082BFF">
      <w:pPr>
        <w:autoSpaceDE w:val="0"/>
        <w:ind w:left="-142" w:hanging="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Zamawiający dopuszcza także inną formę komunikacji: faks - nr faksu 046-815-23-52 </w:t>
      </w:r>
      <w:r w:rsidRPr="00B73525">
        <w:rPr>
          <w:sz w:val="24"/>
          <w:szCs w:val="24"/>
        </w:rPr>
        <w:br/>
        <w:t xml:space="preserve">oraz elektroniczną: </w:t>
      </w:r>
      <w:r w:rsidR="00612C8E">
        <w:rPr>
          <w:sz w:val="24"/>
          <w:szCs w:val="24"/>
        </w:rPr>
        <w:t>p.libera</w:t>
      </w:r>
      <w:r w:rsidRPr="00B73525">
        <w:rPr>
          <w:sz w:val="24"/>
          <w:szCs w:val="24"/>
        </w:rPr>
        <w:t>@cieladz.pl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  <w:u w:val="single"/>
        </w:rPr>
        <w:t>Je</w:t>
      </w:r>
      <w:r w:rsidRPr="00B73525">
        <w:rPr>
          <w:rFonts w:eastAsia="TimesNewRoman"/>
          <w:sz w:val="24"/>
          <w:szCs w:val="24"/>
          <w:u w:val="single"/>
        </w:rPr>
        <w:t>ż</w:t>
      </w:r>
      <w:r w:rsidRPr="00B73525">
        <w:rPr>
          <w:sz w:val="24"/>
          <w:szCs w:val="24"/>
          <w:u w:val="single"/>
        </w:rPr>
        <w:t>eli Zamawiaj</w:t>
      </w:r>
      <w:r w:rsidRPr="00B73525">
        <w:rPr>
          <w:rFonts w:eastAsia="TimesNewRoman"/>
          <w:sz w:val="24"/>
          <w:szCs w:val="24"/>
          <w:u w:val="single"/>
        </w:rPr>
        <w:t>ą</w:t>
      </w:r>
      <w:r w:rsidRPr="00B73525">
        <w:rPr>
          <w:sz w:val="24"/>
          <w:szCs w:val="24"/>
          <w:u w:val="single"/>
        </w:rPr>
        <w:t>cy lub Wykonawca przekazuj</w:t>
      </w:r>
      <w:r w:rsidRPr="00B73525">
        <w:rPr>
          <w:rFonts w:eastAsia="TimesNewRoman"/>
          <w:sz w:val="24"/>
          <w:szCs w:val="24"/>
          <w:u w:val="single"/>
        </w:rPr>
        <w:t xml:space="preserve">ą </w:t>
      </w:r>
      <w:r w:rsidRPr="00B73525">
        <w:rPr>
          <w:sz w:val="24"/>
          <w:szCs w:val="24"/>
          <w:u w:val="single"/>
        </w:rPr>
        <w:t>o</w:t>
      </w:r>
      <w:r w:rsidRPr="00B73525">
        <w:rPr>
          <w:rFonts w:eastAsia="TimesNewRoman"/>
          <w:sz w:val="24"/>
          <w:szCs w:val="24"/>
          <w:u w:val="single"/>
        </w:rPr>
        <w:t>ś</w:t>
      </w:r>
      <w:r w:rsidRPr="00B73525">
        <w:rPr>
          <w:sz w:val="24"/>
          <w:szCs w:val="24"/>
          <w:u w:val="single"/>
        </w:rPr>
        <w:t>wiadczenia, wnioski, zawiadomienia oraz informacje faksem</w:t>
      </w:r>
      <w:r w:rsidR="00D3229E">
        <w:rPr>
          <w:sz w:val="24"/>
          <w:szCs w:val="24"/>
          <w:u w:val="single"/>
        </w:rPr>
        <w:t xml:space="preserve"> lub drogą elek</w:t>
      </w:r>
      <w:r w:rsidR="00612C8E">
        <w:rPr>
          <w:sz w:val="24"/>
          <w:szCs w:val="24"/>
          <w:u w:val="single"/>
        </w:rPr>
        <w:t>t</w:t>
      </w:r>
      <w:r w:rsidR="00D3229E">
        <w:rPr>
          <w:sz w:val="24"/>
          <w:szCs w:val="24"/>
          <w:u w:val="single"/>
        </w:rPr>
        <w:t>r</w:t>
      </w:r>
      <w:r w:rsidR="00612C8E">
        <w:rPr>
          <w:sz w:val="24"/>
          <w:szCs w:val="24"/>
          <w:u w:val="single"/>
        </w:rPr>
        <w:t>oniczną</w:t>
      </w:r>
      <w:r w:rsidRPr="00B73525">
        <w:rPr>
          <w:sz w:val="24"/>
          <w:szCs w:val="24"/>
          <w:u w:val="single"/>
        </w:rPr>
        <w:t>, ka</w:t>
      </w:r>
      <w:r w:rsidRPr="00B73525">
        <w:rPr>
          <w:rFonts w:eastAsia="TimesNewRoman"/>
          <w:sz w:val="24"/>
          <w:szCs w:val="24"/>
          <w:u w:val="single"/>
        </w:rPr>
        <w:t>ż</w:t>
      </w:r>
      <w:r w:rsidRPr="00B73525">
        <w:rPr>
          <w:sz w:val="24"/>
          <w:szCs w:val="24"/>
          <w:u w:val="single"/>
        </w:rPr>
        <w:t xml:space="preserve">da ze stron na </w:t>
      </w:r>
      <w:r w:rsidRPr="00B73525">
        <w:rPr>
          <w:rFonts w:eastAsia="TimesNewRoman"/>
          <w:sz w:val="24"/>
          <w:szCs w:val="24"/>
          <w:u w:val="single"/>
        </w:rPr>
        <w:t>żą</w:t>
      </w:r>
      <w:r w:rsidRPr="00B73525">
        <w:rPr>
          <w:sz w:val="24"/>
          <w:szCs w:val="24"/>
          <w:u w:val="single"/>
        </w:rPr>
        <w:t>danie drugiej niezwłocznie potwierdza fakt ich otrzymania.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Nie udziela się żadnych ustnych i telefonicznych informacji, wyjaśnień czy odpowiedzi na 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kierowane do Zamawiającego zapytania w sprawach wymagających zachowania pisemności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postępowania.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Wykonawca może zwrócić się do Zamawiającego o wyjaśnienie treści niniejszej specyfikacji </w:t>
      </w:r>
    </w:p>
    <w:p w:rsidR="00B73525" w:rsidRPr="00B73525" w:rsidRDefault="00B73525" w:rsidP="00082BFF">
      <w:pPr>
        <w:autoSpaceDE w:val="0"/>
        <w:ind w:left="-142" w:hanging="218"/>
        <w:jc w:val="both"/>
        <w:rPr>
          <w:rFonts w:eastAsia="TimesNewRoman"/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    istotnych warunków zamówienia. Zamawiający udziela odpowiedzi zgodnie z art. 38 ust.1 PZP pytającemu oraz wszystkim Wykonawcom, którym przekazał specyfikację istotnych warunków zamówienia oraz zamieszcza je na stronie internetowej </w:t>
      </w:r>
      <w:r w:rsidRPr="00B73525">
        <w:rPr>
          <w:rFonts w:eastAsia="TimesNewRoman"/>
          <w:sz w:val="24"/>
          <w:szCs w:val="24"/>
          <w:u w:val="single"/>
        </w:rPr>
        <w:t xml:space="preserve"> www.bip.cieladz.pl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 uzasadnionych przypadkach Zamawiający może przed upływem terminu składania ofert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zmienić treść specyfikacji istotnych warunków zamówienia.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Wprowadzone w ten sposób modyfikacje, zmiany lub uzupełnienia przekazane zostaną </w:t>
      </w:r>
      <w:r w:rsidR="00612C8E">
        <w:rPr>
          <w:sz w:val="24"/>
          <w:szCs w:val="24"/>
        </w:rPr>
        <w:t xml:space="preserve"> </w:t>
      </w:r>
      <w:r w:rsidR="00612C8E">
        <w:rPr>
          <w:sz w:val="24"/>
          <w:szCs w:val="24"/>
        </w:rPr>
        <w:tab/>
      </w:r>
      <w:r w:rsidRPr="00B73525">
        <w:rPr>
          <w:sz w:val="24"/>
          <w:szCs w:val="24"/>
        </w:rPr>
        <w:t xml:space="preserve">wszystkim  </w:t>
      </w:r>
    </w:p>
    <w:p w:rsidR="00B73525" w:rsidRPr="00B73525" w:rsidRDefault="00B73525" w:rsidP="00082BFF">
      <w:pPr>
        <w:autoSpaceDE w:val="0"/>
        <w:ind w:left="-36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Wykonawcom, którym przekazano specyfikację istotnych warunków zamówienia oraz </w:t>
      </w:r>
    </w:p>
    <w:p w:rsidR="00B73525" w:rsidRPr="00B73525" w:rsidRDefault="00B73525" w:rsidP="00082BFF">
      <w:pPr>
        <w:autoSpaceDE w:val="0"/>
        <w:ind w:left="-360"/>
        <w:jc w:val="both"/>
        <w:rPr>
          <w:rFonts w:eastAsia="TimesNewRoman"/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    zamieszczone zostaną na stronie internetowej: </w:t>
      </w:r>
      <w:r w:rsidRPr="00B73525">
        <w:rPr>
          <w:rFonts w:eastAsia="TimesNewRoman"/>
          <w:sz w:val="24"/>
          <w:szCs w:val="24"/>
          <w:u w:val="single"/>
        </w:rPr>
        <w:t>www.bip.cieladz.pl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Wszelkie modyfikacje, uzupełnienia i ustalenia oraz zmiany, w tym zmiany terminów, jak również pytania Wykonawców wraz z wyjaśnieniami stają się integralną częścią specyfikacji istotnych warunków zamówienia i będą wiążące przy składaniu ofert. 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Jeżeli wprowadzona modyfikacja treści specyfikacji istotnych warunków zamówienia prowadzi do  zmiany treści ogłoszenia Zamawiający zamieści w Biuletynie Zamówień Publicznych „ogłoszenie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o zmianie ogłoszenia zamieszczonego w Biuletynie Zamówień Publicznych", przedłużając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jednocześnie termin składania ofert o czas niezbędny na wprowa</w:t>
      </w:r>
      <w:r w:rsidR="00082BFF">
        <w:rPr>
          <w:sz w:val="24"/>
          <w:szCs w:val="24"/>
        </w:rPr>
        <w:t>dzenie zmian w ofertach, jeżeli</w:t>
      </w:r>
      <w:r w:rsidRPr="00B73525">
        <w:rPr>
          <w:sz w:val="24"/>
          <w:szCs w:val="24"/>
        </w:rPr>
        <w:t xml:space="preserve"> spełnione zostaną przesłanki określone w art. 12a ust. 1 lub 2 ustawy.</w:t>
      </w:r>
    </w:p>
    <w:p w:rsidR="00B73525" w:rsidRPr="00082BFF" w:rsidRDefault="00B73525" w:rsidP="00082BFF">
      <w:p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Niezwłocznie po zamieszczeniu w Biuletynie Zamówień Publicznych „ogłoszenia o zmianie</w:t>
      </w:r>
      <w:r w:rsidR="00082BF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ogłoszenia zamieszczonego w Biuletynie Zamówień Publicznych” Zamawiający zamieści  informację o zmianach na tablicy ogłoszeń oraz na stronie internetowe </w:t>
      </w:r>
      <w:r w:rsidRPr="00B73525">
        <w:rPr>
          <w:rFonts w:eastAsia="TimesNewRoman"/>
          <w:sz w:val="24"/>
          <w:szCs w:val="24"/>
          <w:u w:val="single"/>
        </w:rPr>
        <w:t>www.bip.cieladz.pl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Osobą ze strony Zamawiającego upoważnioną do kontaktowania się z Wykonawcami jest: </w:t>
      </w:r>
    </w:p>
    <w:p w:rsidR="00B73525" w:rsidRPr="00B73525" w:rsidRDefault="00B73525" w:rsidP="00082BFF">
      <w:pPr>
        <w:autoSpaceDE w:val="0"/>
        <w:ind w:left="-142"/>
        <w:jc w:val="both"/>
        <w:rPr>
          <w:b/>
          <w:color w:val="000000"/>
          <w:sz w:val="24"/>
          <w:szCs w:val="24"/>
          <w:vertAlign w:val="superscript"/>
        </w:rPr>
      </w:pPr>
      <w:r w:rsidRPr="00B73525">
        <w:rPr>
          <w:b/>
          <w:color w:val="000000"/>
          <w:sz w:val="24"/>
          <w:szCs w:val="24"/>
        </w:rPr>
        <w:t>Piotr Libera Tel: 046 815-24-29 od poniedziałku do piątku, w godz. 8</w:t>
      </w:r>
      <w:r w:rsidRPr="00B73525">
        <w:rPr>
          <w:b/>
          <w:color w:val="000000"/>
          <w:sz w:val="24"/>
          <w:szCs w:val="24"/>
          <w:vertAlign w:val="superscript"/>
        </w:rPr>
        <w:t>00</w:t>
      </w:r>
      <w:r w:rsidRPr="00B73525">
        <w:rPr>
          <w:b/>
          <w:color w:val="000000"/>
          <w:sz w:val="24"/>
          <w:szCs w:val="24"/>
        </w:rPr>
        <w:t xml:space="preserve"> do 16</w:t>
      </w:r>
      <w:r w:rsidRPr="00B73525">
        <w:rPr>
          <w:b/>
          <w:color w:val="000000"/>
          <w:sz w:val="24"/>
          <w:szCs w:val="24"/>
          <w:vertAlign w:val="superscript"/>
        </w:rPr>
        <w:t>00</w:t>
      </w:r>
    </w:p>
    <w:p w:rsidR="00B73525" w:rsidRPr="00B73525" w:rsidRDefault="00B73525" w:rsidP="00082BFF">
      <w:pPr>
        <w:numPr>
          <w:ilvl w:val="0"/>
          <w:numId w:val="5"/>
        </w:numPr>
        <w:autoSpaceDE w:val="0"/>
        <w:ind w:left="-142" w:hanging="218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Zamawiający nie przewiduje zorganizowania zebrania z Wykonawcami.  </w:t>
      </w:r>
    </w:p>
    <w:p w:rsidR="00B73525" w:rsidRPr="00B73525" w:rsidRDefault="00B73525" w:rsidP="00B73525">
      <w:pPr>
        <w:autoSpaceDE w:val="0"/>
        <w:ind w:left="-142" w:hanging="218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>8. Wymagania dotyczące wadium</w:t>
      </w:r>
    </w:p>
    <w:p w:rsidR="00B73525" w:rsidRPr="00B73525" w:rsidRDefault="00B73525" w:rsidP="00B73525">
      <w:pPr>
        <w:autoSpaceDE w:val="0"/>
        <w:jc w:val="both"/>
        <w:rPr>
          <w:b/>
          <w:sz w:val="24"/>
          <w:szCs w:val="24"/>
        </w:rPr>
      </w:pPr>
    </w:p>
    <w:p w:rsidR="00B73525" w:rsidRPr="00B73525" w:rsidRDefault="00B73525" w:rsidP="00B73525">
      <w:pPr>
        <w:autoSpaceDE w:val="0"/>
        <w:ind w:left="-284" w:hanging="283"/>
        <w:rPr>
          <w:sz w:val="24"/>
          <w:szCs w:val="24"/>
        </w:rPr>
      </w:pPr>
      <w:r w:rsidRPr="00B73525">
        <w:rPr>
          <w:sz w:val="24"/>
          <w:szCs w:val="24"/>
        </w:rPr>
        <w:tab/>
        <w:t>Zamawiający nie wymaga wniesienia wadium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  <w:u w:val="single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eastAsia="TimesNewRoman"/>
          <w:b/>
          <w:sz w:val="28"/>
          <w:szCs w:val="28"/>
        </w:rPr>
      </w:pPr>
      <w:r w:rsidRPr="00B73525">
        <w:rPr>
          <w:b/>
          <w:bCs/>
          <w:sz w:val="28"/>
          <w:szCs w:val="28"/>
        </w:rPr>
        <w:t>9. Termin zwi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zania ofert</w:t>
      </w:r>
      <w:r w:rsidRPr="00B73525">
        <w:rPr>
          <w:rFonts w:eastAsia="TimesNewRoman"/>
          <w:b/>
          <w:sz w:val="28"/>
          <w:szCs w:val="28"/>
        </w:rPr>
        <w:t>ą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Bieg terminu związania ofertą rozpoczyna się wraz z upływem terminu składania ofert.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Wykonawca pozostaje związany ofertą przez okres 30 dni od upływu terminu składania ofert. 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W uzasadnionych przypadkach, na co najmniej 3 dni przed upływem terminu związania ofertą Zamawiający może tylko raz zwrócić się do Wykonawców o wyrażenie zgody na przedłużenie tego terminu o oznaczony okres, nie dłuższy jednak niż 60 dni.</w:t>
      </w:r>
    </w:p>
    <w:p w:rsidR="00B73525" w:rsidRPr="00B73525" w:rsidRDefault="00B73525" w:rsidP="00082BFF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Wykonawca może przedłużyć termin związania ofertą samodzielnie, zawiadamiając o tym Zamawiającego.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10. Opis sposobu przygotowywania ofert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  <w:u w:val="single"/>
        </w:rPr>
      </w:pPr>
      <w:r w:rsidRPr="00B73525">
        <w:rPr>
          <w:sz w:val="24"/>
          <w:szCs w:val="24"/>
        </w:rPr>
        <w:t xml:space="preserve">1. </w:t>
      </w:r>
      <w:r w:rsidRPr="00B73525">
        <w:rPr>
          <w:sz w:val="24"/>
          <w:szCs w:val="24"/>
          <w:u w:val="single"/>
        </w:rPr>
        <w:t>Przygotowanie oferty</w:t>
      </w:r>
    </w:p>
    <w:p w:rsidR="00B73525" w:rsidRPr="00B73525" w:rsidRDefault="00082BFF" w:rsidP="00082BFF">
      <w:pPr>
        <w:autoSpaceDE w:val="0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73525" w:rsidRPr="00B73525">
        <w:rPr>
          <w:sz w:val="24"/>
          <w:szCs w:val="24"/>
        </w:rPr>
        <w:t xml:space="preserve">Wykonawca może złożyć jedną ofertę, w formie pisemnej, w języku polskim, pismem  </w:t>
      </w:r>
      <w:r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czytelnym.</w:t>
      </w:r>
    </w:p>
    <w:p w:rsidR="00B73525" w:rsidRPr="00B73525" w:rsidRDefault="00B73525" w:rsidP="00082BF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2) Oferta oraz wymagane formularze, zestawienia, wykazy składane wraz z ofertą przez Wykonawcę - wymagają podpisu osób uprawnionych do reprezentowania firmy w obrocie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gospodarczym, zgodnie z aktem rejestracyjnym oraz przepisami prawa.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3) Oferta podpisana przez upoważnionego przedstawiciela Wykonawcy wymaga załączenia 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właściwego pełnomocnictwa lub umocowania prawnego.</w:t>
      </w:r>
    </w:p>
    <w:p w:rsidR="00B73525" w:rsidRPr="00B73525" w:rsidRDefault="00B73525" w:rsidP="00B73525">
      <w:pPr>
        <w:autoSpaceDE w:val="0"/>
        <w:ind w:left="-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4) Oferta powinna zawierać wszystkie wymagane dokumenty, oświadczenia, załączniki i inne </w:t>
      </w:r>
    </w:p>
    <w:p w:rsidR="00B73525" w:rsidRPr="00B73525" w:rsidRDefault="00B73525" w:rsidP="00B73525">
      <w:pPr>
        <w:autoSpaceDE w:val="0"/>
        <w:ind w:left="-142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dokumenty, o których mowa w treści niniejszej specyfikacji.</w:t>
      </w:r>
    </w:p>
    <w:p w:rsidR="00B73525" w:rsidRPr="00B73525" w:rsidRDefault="00B73525" w:rsidP="003F71B1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5) Dokumenty winny być sporządzone zgodnie z zaleceniami oraz przedstawionymi przez</w:t>
      </w:r>
      <w:r w:rsidR="003F71B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Zamawiającego wzorami (załącznikami do SIWZ), zawierać informacje i da</w:t>
      </w:r>
      <w:r w:rsidR="003F71B1">
        <w:rPr>
          <w:sz w:val="24"/>
          <w:szCs w:val="24"/>
        </w:rPr>
        <w:t xml:space="preserve">ne określone </w:t>
      </w:r>
      <w:r w:rsidR="003F71B1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w tych dokumentach. Zamawiający dopuszcza zastosowanie materiałów o parametrach nie gorszych niż wskazane przez Zamawiającego. Wykonawca, który powołuje się na rozwiązania równoważne z </w:t>
      </w:r>
      <w:r w:rsidR="003F71B1">
        <w:rPr>
          <w:sz w:val="24"/>
          <w:szCs w:val="24"/>
        </w:rPr>
        <w:t>opisywanymi p</w:t>
      </w:r>
      <w:r w:rsidRPr="00B73525">
        <w:rPr>
          <w:sz w:val="24"/>
          <w:szCs w:val="24"/>
        </w:rPr>
        <w:t xml:space="preserve">rzez Zamawiającego, jest zobowiązany wskazać, że oferowane przez niego </w:t>
      </w:r>
      <w:r w:rsidR="003F71B1">
        <w:rPr>
          <w:sz w:val="24"/>
          <w:szCs w:val="24"/>
        </w:rPr>
        <w:t xml:space="preserve">materiały </w:t>
      </w:r>
      <w:r w:rsidRPr="00B73525">
        <w:rPr>
          <w:sz w:val="24"/>
          <w:szCs w:val="24"/>
        </w:rPr>
        <w:t>spełniają wymagania określone przez Zamawiaj</w:t>
      </w:r>
      <w:r w:rsidR="003F71B1">
        <w:rPr>
          <w:sz w:val="24"/>
          <w:szCs w:val="24"/>
        </w:rPr>
        <w:t>ącego w Specyfikacji Istotnych Warunków Zamówienia.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6) Poprawki w ofercie muszą być naniesione czytelnie oraz opatrzone podpisem osoby/osób  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podpisującej/</w:t>
      </w:r>
      <w:proofErr w:type="spellStart"/>
      <w:r w:rsidRPr="00B73525">
        <w:rPr>
          <w:sz w:val="24"/>
          <w:szCs w:val="24"/>
        </w:rPr>
        <w:t>ych</w:t>
      </w:r>
      <w:proofErr w:type="spellEnd"/>
      <w:r w:rsidRPr="00B73525">
        <w:rPr>
          <w:sz w:val="24"/>
          <w:szCs w:val="24"/>
        </w:rPr>
        <w:t xml:space="preserve"> ofertę. </w:t>
      </w:r>
    </w:p>
    <w:p w:rsidR="00612C8E" w:rsidRDefault="00B73525" w:rsidP="00612C8E">
      <w:pPr>
        <w:autoSpaceDE w:val="0"/>
        <w:jc w:val="both"/>
        <w:rPr>
          <w:b/>
          <w:sz w:val="24"/>
          <w:szCs w:val="24"/>
        </w:rPr>
      </w:pPr>
      <w:r w:rsidRPr="00B73525">
        <w:rPr>
          <w:sz w:val="24"/>
          <w:szCs w:val="24"/>
        </w:rPr>
        <w:t>7) Zaleca 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by oferta była złożona w zamkni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tym podwójnym opakowaniu zabezpieczonym przed otwarciem, bez uszkodzenia, w sposób gwarantuj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zachowanie poufno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jej tre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do</w:t>
      </w:r>
      <w:r w:rsidR="00612C8E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czasu</w:t>
      </w:r>
      <w:r w:rsidR="003F71B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otwarcia. Na opakowaniu zewn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trznym umie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y napis: </w:t>
      </w:r>
      <w:r w:rsidR="00612C8E">
        <w:rPr>
          <w:sz w:val="24"/>
          <w:szCs w:val="24"/>
        </w:rPr>
        <w:br/>
      </w:r>
      <w:r w:rsidR="00612C8E">
        <w:rPr>
          <w:b/>
          <w:sz w:val="24"/>
          <w:szCs w:val="24"/>
        </w:rPr>
        <w:t xml:space="preserve">Oferta w postępowaniu </w:t>
      </w:r>
      <w:r w:rsidRPr="00B73525">
        <w:rPr>
          <w:b/>
          <w:sz w:val="24"/>
          <w:szCs w:val="24"/>
        </w:rPr>
        <w:t xml:space="preserve">o udzielenie zamówienia publicznego pn.: </w:t>
      </w:r>
    </w:p>
    <w:p w:rsidR="00612C8E" w:rsidRDefault="00612C8E" w:rsidP="00612C8E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br/>
      </w:r>
      <w:r>
        <w:rPr>
          <w:b/>
          <w:bCs/>
          <w:sz w:val="28"/>
          <w:szCs w:val="28"/>
        </w:rPr>
        <w:t xml:space="preserve">Dostawa wyposażenia i sprzętu dla Szkoły Podstawowej w Cielądzu </w:t>
      </w:r>
      <w:r>
        <w:rPr>
          <w:b/>
          <w:bCs/>
          <w:sz w:val="28"/>
          <w:szCs w:val="28"/>
        </w:rPr>
        <w:br/>
        <w:t xml:space="preserve">w ramach projektu </w:t>
      </w:r>
      <w:r>
        <w:rPr>
          <w:b/>
          <w:bCs/>
          <w:sz w:val="28"/>
          <w:szCs w:val="28"/>
        </w:rPr>
        <w:br/>
      </w:r>
      <w:r w:rsidRPr="00621F87">
        <w:rPr>
          <w:b/>
          <w:bCs/>
          <w:sz w:val="28"/>
          <w:szCs w:val="28"/>
        </w:rPr>
        <w:t>„</w:t>
      </w:r>
      <w:r w:rsidRPr="00621F87">
        <w:rPr>
          <w:b/>
          <w:sz w:val="28"/>
          <w:szCs w:val="28"/>
        </w:rPr>
        <w:t>Gmina Cielądz rozwija usługi  edukacyjne dla najmłodszych</w:t>
      </w:r>
      <w:r w:rsidRPr="00621F87">
        <w:rPr>
          <w:b/>
          <w:bCs/>
          <w:sz w:val="28"/>
          <w:szCs w:val="28"/>
        </w:rPr>
        <w:t>”</w:t>
      </w:r>
    </w:p>
    <w:p w:rsidR="00612C8E" w:rsidRPr="00621F87" w:rsidRDefault="00612C8E" w:rsidP="00612C8E">
      <w:pPr>
        <w:autoSpaceDE w:val="0"/>
        <w:jc w:val="center"/>
        <w:rPr>
          <w:b/>
          <w:bCs/>
          <w:sz w:val="28"/>
          <w:szCs w:val="28"/>
        </w:rPr>
      </w:pPr>
    </w:p>
    <w:p w:rsidR="00B73525" w:rsidRPr="00D2762F" w:rsidRDefault="00D2762F" w:rsidP="00D2762F">
      <w:pPr>
        <w:autoSpaceDE w:val="0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3525" w:rsidRPr="00B73525">
        <w:rPr>
          <w:bCs/>
          <w:sz w:val="24"/>
          <w:szCs w:val="24"/>
        </w:rPr>
        <w:t>oraz</w:t>
      </w:r>
      <w:r w:rsidR="00B73525" w:rsidRPr="00B73525">
        <w:rPr>
          <w:b/>
          <w:bCs/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zastrze</w:t>
      </w:r>
      <w:r w:rsidR="00B73525" w:rsidRPr="00B73525">
        <w:rPr>
          <w:rFonts w:eastAsia="TimesNewRoman"/>
          <w:sz w:val="24"/>
          <w:szCs w:val="24"/>
        </w:rPr>
        <w:t>ż</w:t>
      </w:r>
      <w:r w:rsidR="00B73525" w:rsidRPr="00B73525">
        <w:rPr>
          <w:sz w:val="24"/>
          <w:szCs w:val="24"/>
        </w:rPr>
        <w:t>enie:</w:t>
      </w:r>
      <w:r w:rsidR="00B73525" w:rsidRPr="00B73525">
        <w:rPr>
          <w:b/>
          <w:sz w:val="24"/>
          <w:szCs w:val="24"/>
        </w:rPr>
        <w:t xml:space="preserve"> „nie otwiera</w:t>
      </w:r>
      <w:r w:rsidR="00B73525" w:rsidRPr="00B73525">
        <w:rPr>
          <w:rFonts w:eastAsia="TimesNewRoman"/>
          <w:b/>
          <w:sz w:val="24"/>
          <w:szCs w:val="24"/>
        </w:rPr>
        <w:t xml:space="preserve">ć </w:t>
      </w:r>
      <w:r w:rsidR="00B73525" w:rsidRPr="00B73525">
        <w:rPr>
          <w:b/>
          <w:sz w:val="24"/>
          <w:szCs w:val="24"/>
        </w:rPr>
        <w:t xml:space="preserve">przed dniem </w:t>
      </w:r>
      <w:r w:rsidR="004D582A">
        <w:rPr>
          <w:b/>
          <w:sz w:val="24"/>
          <w:szCs w:val="24"/>
        </w:rPr>
        <w:t>15 kwietnia</w:t>
      </w:r>
      <w:r w:rsidR="0051171C">
        <w:rPr>
          <w:b/>
          <w:sz w:val="24"/>
          <w:szCs w:val="24"/>
        </w:rPr>
        <w:t xml:space="preserve"> </w:t>
      </w:r>
      <w:r w:rsidR="00B73525" w:rsidRPr="00B73525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 xml:space="preserve"> r. godz. </w:t>
      </w:r>
      <w:r w:rsidR="00B73525" w:rsidRPr="00B73525">
        <w:rPr>
          <w:b/>
          <w:sz w:val="24"/>
          <w:szCs w:val="24"/>
        </w:rPr>
        <w:t xml:space="preserve">10:30” </w:t>
      </w:r>
      <w:r w:rsidR="00B73525" w:rsidRPr="00B73525">
        <w:rPr>
          <w:sz w:val="24"/>
          <w:szCs w:val="24"/>
        </w:rPr>
        <w:t xml:space="preserve">i </w:t>
      </w:r>
      <w:r w:rsidR="00B73525" w:rsidRPr="00B73525">
        <w:rPr>
          <w:b/>
          <w:sz w:val="24"/>
          <w:szCs w:val="24"/>
        </w:rPr>
        <w:t>adres  Zamawiaj</w:t>
      </w:r>
      <w:r w:rsidR="00B73525" w:rsidRPr="00B73525">
        <w:rPr>
          <w:rFonts w:eastAsia="TimesNewRoman"/>
          <w:b/>
          <w:sz w:val="24"/>
          <w:szCs w:val="24"/>
        </w:rPr>
        <w:t>ą</w:t>
      </w:r>
      <w:r w:rsidR="00B73525" w:rsidRPr="00B73525">
        <w:rPr>
          <w:b/>
          <w:sz w:val="24"/>
          <w:szCs w:val="24"/>
        </w:rPr>
        <w:t>cego: Gmina Cielądz, 96-214 Cielądz, Cielądz 59</w:t>
      </w:r>
    </w:p>
    <w:p w:rsidR="00B73525" w:rsidRPr="00B73525" w:rsidRDefault="00B73525" w:rsidP="00D2762F">
      <w:pPr>
        <w:autoSpaceDE w:val="0"/>
        <w:ind w:left="-142"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Na opakowaniu wewn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trznym 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  dodatkowo umie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nazw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 xml:space="preserve">i adres Wykonawcy. 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8)</w:t>
      </w:r>
      <w:r w:rsidRPr="00B73525">
        <w:t xml:space="preserve"> </w:t>
      </w:r>
      <w:r w:rsidRPr="00B73525">
        <w:rPr>
          <w:sz w:val="24"/>
          <w:szCs w:val="24"/>
        </w:rPr>
        <w:t>Wykonawcy ponios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wszelkie koszty zwi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zane z przygotowaniem i złożeniem oferty.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9) Zaleca 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, aby wszystkie strony oferty były ponumerowane, parafowane i spi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te w sposób</w:t>
      </w:r>
    </w:p>
    <w:p w:rsidR="00B73525" w:rsidRPr="00B73525" w:rsidRDefault="00B73525" w:rsidP="00D2762F">
      <w:pPr>
        <w:autoSpaceDE w:val="0"/>
        <w:ind w:hanging="426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uniemo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liwiaj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wypadni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cie jakiegokolwiek z dokumentów oferty.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10) Wykonawca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wprowadzi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zmiany do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onej oferty w formie pisemnej przed terminem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składania ofert. Wprowadzone zmiany musz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wg takich samych zasad jak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ona </w:t>
      </w:r>
    </w:p>
    <w:p w:rsidR="00B73525" w:rsidRPr="00B73525" w:rsidRDefault="00B73525" w:rsidP="00D2762F">
      <w:pPr>
        <w:autoSpaceDE w:val="0"/>
        <w:ind w:hanging="567"/>
        <w:jc w:val="both"/>
        <w:rPr>
          <w:b/>
          <w:sz w:val="24"/>
          <w:szCs w:val="24"/>
        </w:rPr>
      </w:pPr>
      <w:r w:rsidRPr="00B73525">
        <w:rPr>
          <w:sz w:val="24"/>
          <w:szCs w:val="24"/>
        </w:rPr>
        <w:t xml:space="preserve">        oferta tj. w odpowiednio oznakowanym opakowaniu zewnętrznym z dopiskiem </w:t>
      </w:r>
      <w:r w:rsidRPr="00B73525">
        <w:rPr>
          <w:b/>
          <w:sz w:val="24"/>
          <w:szCs w:val="24"/>
        </w:rPr>
        <w:t xml:space="preserve">„ZMIANA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b/>
          <w:sz w:val="24"/>
          <w:szCs w:val="24"/>
        </w:rPr>
        <w:t xml:space="preserve">        OFERTY” </w:t>
      </w:r>
      <w:r w:rsidRPr="00B73525">
        <w:rPr>
          <w:sz w:val="24"/>
          <w:szCs w:val="24"/>
        </w:rPr>
        <w:t xml:space="preserve"> (pozostałe oznakowanie wg pkt 1 ppkt7). 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11) Koperty oznakowane dopiskiem </w:t>
      </w:r>
      <w:r w:rsidRPr="00B73525">
        <w:rPr>
          <w:b/>
          <w:sz w:val="24"/>
          <w:szCs w:val="24"/>
        </w:rPr>
        <w:t>„ZMIANA OFERTY”</w:t>
      </w:r>
      <w:r w:rsidRPr="00B73525">
        <w:rPr>
          <w:sz w:val="24"/>
          <w:szCs w:val="24"/>
        </w:rPr>
        <w:t xml:space="preserve"> zostan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otwarte podczas publicznego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otwarcia ofert.</w:t>
      </w:r>
    </w:p>
    <w:p w:rsidR="00B73525" w:rsidRPr="00B73525" w:rsidRDefault="00B73525" w:rsidP="00D2762F">
      <w:pPr>
        <w:autoSpaceDE w:val="0"/>
        <w:ind w:hanging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12) Zaleca 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przeprowadzenie wizji lokalnej miejsca prac. Koszty wizji lokalnej miejsca prac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ponosi Wykonawca. </w:t>
      </w:r>
    </w:p>
    <w:p w:rsidR="00B73525" w:rsidRPr="00B73525" w:rsidRDefault="00B73525" w:rsidP="00B73525">
      <w:pPr>
        <w:autoSpaceDE w:val="0"/>
        <w:ind w:hanging="567"/>
        <w:rPr>
          <w:sz w:val="24"/>
          <w:szCs w:val="24"/>
        </w:rPr>
      </w:pPr>
      <w:r w:rsidRPr="00B73525">
        <w:rPr>
          <w:sz w:val="24"/>
          <w:szCs w:val="24"/>
        </w:rPr>
        <w:t xml:space="preserve"> 13) Wykonawca ma prawo przed upływem terminu składania ofert wycofa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si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powania   </w:t>
      </w:r>
    </w:p>
    <w:p w:rsidR="00B73525" w:rsidRPr="00B73525" w:rsidRDefault="00B73525" w:rsidP="00B73525">
      <w:pPr>
        <w:autoSpaceDE w:val="0"/>
        <w:ind w:hanging="567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poprzez złożenie pisemnego powiadomienia (wg takich samych zasad jak wprowadzanie zmian)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z napisem na kopercie </w:t>
      </w:r>
      <w:r w:rsidRPr="00B73525">
        <w:rPr>
          <w:b/>
          <w:sz w:val="24"/>
          <w:szCs w:val="24"/>
        </w:rPr>
        <w:t>„WYCOFANIE OFERTY”</w:t>
      </w:r>
      <w:r w:rsidRPr="00B73525">
        <w:rPr>
          <w:sz w:val="24"/>
          <w:szCs w:val="24"/>
        </w:rPr>
        <w:t xml:space="preserve">. </w:t>
      </w:r>
    </w:p>
    <w:p w:rsidR="00B73525" w:rsidRPr="00B73525" w:rsidRDefault="00B73525" w:rsidP="00D2762F">
      <w:pPr>
        <w:autoSpaceDE w:val="0"/>
        <w:ind w:left="-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14) Koperty oznakowane „</w:t>
      </w:r>
      <w:r w:rsidRPr="00B73525">
        <w:rPr>
          <w:b/>
          <w:sz w:val="24"/>
          <w:szCs w:val="24"/>
        </w:rPr>
        <w:t>WYCOFANIE OFERTY</w:t>
      </w:r>
      <w:r w:rsidRPr="00B73525">
        <w:rPr>
          <w:sz w:val="24"/>
          <w:szCs w:val="24"/>
        </w:rPr>
        <w:t>” 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 xml:space="preserve">otwierane podczas publicznego    </w:t>
      </w:r>
    </w:p>
    <w:p w:rsidR="00B73525" w:rsidRPr="00B73525" w:rsidRDefault="00B73525" w:rsidP="00D2762F">
      <w:pPr>
        <w:autoSpaceDE w:val="0"/>
        <w:ind w:left="-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otwarcia ofert w pierwszej kolejno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ci. Oferty, których dotyczy wycofanie nie</w:t>
      </w:r>
      <w:r w:rsidR="00D2762F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otwierane.</w:t>
      </w:r>
    </w:p>
    <w:p w:rsidR="00B73525" w:rsidRPr="00B73525" w:rsidRDefault="00B73525" w:rsidP="00D2762F">
      <w:pPr>
        <w:autoSpaceDE w:val="0"/>
        <w:ind w:left="-142" w:hanging="567"/>
        <w:jc w:val="both"/>
        <w:rPr>
          <w:strike/>
          <w:color w:val="800000"/>
          <w:sz w:val="24"/>
          <w:szCs w:val="24"/>
        </w:rPr>
      </w:pPr>
      <w:r w:rsidRPr="00B73525">
        <w:rPr>
          <w:sz w:val="24"/>
          <w:szCs w:val="24"/>
        </w:rPr>
        <w:t xml:space="preserve">   15) W przypadku nieprawidłowego opisania, zaadresowania lub zamkni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cia opakowania oferty,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nie bierze odpowiedzialno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za złe skierowanie przesyłki i jej przedterminowe  otwarcie. </w:t>
      </w:r>
    </w:p>
    <w:p w:rsidR="00B73525" w:rsidRPr="00B73525" w:rsidRDefault="00B73525" w:rsidP="00D2762F">
      <w:pPr>
        <w:autoSpaceDE w:val="0"/>
        <w:ind w:left="-142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16)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informuje,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zgodnie z art. 96 ust. 3 ustawy oferty składane w post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powaniu</w:t>
      </w:r>
      <w:r w:rsidR="00D2762F">
        <w:rPr>
          <w:sz w:val="24"/>
          <w:szCs w:val="24"/>
        </w:rPr>
        <w:t xml:space="preserve">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o zamówienie publiczne s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jawne i podlegaj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udost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pnieniu od chwili ich otwarcia</w:t>
      </w:r>
      <w:r w:rsidR="00D2762F">
        <w:rPr>
          <w:sz w:val="24"/>
          <w:szCs w:val="24"/>
        </w:rPr>
        <w:t xml:space="preserve">, </w:t>
      </w:r>
      <w:r w:rsidR="00D2762F">
        <w:rPr>
          <w:sz w:val="24"/>
          <w:szCs w:val="24"/>
        </w:rPr>
        <w:br/>
        <w:t xml:space="preserve">z </w:t>
      </w:r>
      <w:r w:rsidRPr="00B73525">
        <w:rPr>
          <w:sz w:val="24"/>
          <w:szCs w:val="24"/>
        </w:rPr>
        <w:t>wyj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tkiem informacji stanowi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cych tajemnic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biorstwa w rozumieniu przepisów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o zwalczaniu nieuczciwej konkurencji, je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li Wykonawca, nie pó</w:t>
      </w:r>
      <w:r w:rsidRPr="00B73525">
        <w:rPr>
          <w:rFonts w:eastAsia="TimesNewRoman"/>
          <w:sz w:val="24"/>
          <w:szCs w:val="24"/>
        </w:rPr>
        <w:t>ź</w:t>
      </w:r>
      <w:r w:rsidRPr="00B73525">
        <w:rPr>
          <w:sz w:val="24"/>
          <w:szCs w:val="24"/>
        </w:rPr>
        <w:t>niej ni</w:t>
      </w:r>
      <w:r w:rsidRPr="00B73525">
        <w:rPr>
          <w:rFonts w:eastAsia="TimesNewRoman"/>
          <w:sz w:val="24"/>
          <w:szCs w:val="24"/>
        </w:rPr>
        <w:t xml:space="preserve">ż </w:t>
      </w:r>
      <w:r w:rsidR="00D2762F">
        <w:rPr>
          <w:sz w:val="24"/>
          <w:szCs w:val="24"/>
        </w:rPr>
        <w:t>w terminie składania ofert</w:t>
      </w:r>
      <w:r w:rsidRPr="00B73525">
        <w:rPr>
          <w:sz w:val="24"/>
          <w:szCs w:val="24"/>
        </w:rPr>
        <w:t xml:space="preserve"> zastrzegł,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nie mog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one 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udost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pniane. Przez tajemnic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 xml:space="preserve">biorstwa </w:t>
      </w:r>
      <w:r w:rsidR="00D2762F">
        <w:rPr>
          <w:sz w:val="24"/>
          <w:szCs w:val="24"/>
        </w:rPr>
        <w:br/>
      </w:r>
      <w:r w:rsidRPr="00B73525">
        <w:rPr>
          <w:sz w:val="24"/>
          <w:szCs w:val="24"/>
        </w:rPr>
        <w:t>w rozumieniu art. 11 ust. 4 ustawy o zwalczaniu nieuczciwej konkurencji (Dz. U. z 2003r. Nr 153 poz. 1503 z późn. zm.). Stosowne zastrzeżenie Wykonawca winien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 xml:space="preserve">na formularzu ofertowym. W przeciwnym razie cała oferta zostanie ujawniona na 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yczenie ka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dej zainteresowanej osoby.</w:t>
      </w:r>
    </w:p>
    <w:p w:rsidR="00B73525" w:rsidRPr="00B73525" w:rsidRDefault="00B73525" w:rsidP="00D2762F">
      <w:pPr>
        <w:autoSpaceDE w:val="0"/>
        <w:ind w:left="-142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17) 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zaleca, aby informacje zastrze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jako tajemnica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biorstwa były przez Wykonawc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one w oddzielnej wewn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trznej kopercie z oznakowaniem „tajemnica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biorstwa”, lub spi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te (zszyte) oddzielnie od pozostałych, jawnych elementów oferty. Wykonawca w szczególno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nie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zastrzec informacji dotycz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cych ceny, terminu wykonania zamówienia, okresu gwarancji oraz warunków płatno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 xml:space="preserve">ci zawartych w ofercie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  <w:u w:val="single"/>
        </w:rPr>
      </w:pPr>
      <w:r w:rsidRPr="00B73525">
        <w:t xml:space="preserve">  </w:t>
      </w:r>
      <w:r w:rsidRPr="00B73525">
        <w:rPr>
          <w:sz w:val="24"/>
          <w:szCs w:val="24"/>
        </w:rPr>
        <w:t>2.</w:t>
      </w:r>
      <w:r w:rsidRPr="00B73525">
        <w:rPr>
          <w:sz w:val="24"/>
          <w:szCs w:val="24"/>
          <w:u w:val="single"/>
        </w:rPr>
        <w:t xml:space="preserve">  Oferta wspólna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1) Wykonawcy mogą wspólnie ubiegać się o udzielenie zamówienia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2) W przypadku, o którym mowa w pkt. 2.1. Wykonawcy ustanawiają pełnomocnika do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       reprezentowania ich w postępowaniu o udzielenie zamówienia albo reprezentowania                         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 w postępowaniu i zawarcia umowy w sprawie zamówienia publicznego.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3) Przepisy dotyczące Wykonawcy stosuje się odpowiednio do wykonawców o których mowa</w:t>
      </w:r>
    </w:p>
    <w:p w:rsidR="00B73525" w:rsidRPr="00B73525" w:rsidRDefault="00B73525" w:rsidP="00B73525">
      <w:pPr>
        <w:autoSpaceDE w:val="0"/>
        <w:ind w:left="-426"/>
        <w:rPr>
          <w:sz w:val="24"/>
          <w:szCs w:val="24"/>
        </w:rPr>
      </w:pPr>
      <w:r w:rsidRPr="00B73525">
        <w:rPr>
          <w:sz w:val="24"/>
          <w:szCs w:val="24"/>
        </w:rPr>
        <w:t xml:space="preserve">      w pkt. 2.1.</w:t>
      </w:r>
    </w:p>
    <w:p w:rsidR="00B73525" w:rsidRDefault="00B73525" w:rsidP="007C2BA1">
      <w:pPr>
        <w:autoSpaceDE w:val="0"/>
        <w:ind w:left="-142" w:hanging="284"/>
        <w:rPr>
          <w:sz w:val="24"/>
          <w:szCs w:val="24"/>
        </w:rPr>
      </w:pPr>
      <w:r w:rsidRPr="00B73525">
        <w:rPr>
          <w:sz w:val="24"/>
          <w:szCs w:val="24"/>
        </w:rPr>
        <w:t xml:space="preserve"> 4) Jeżeli oferta wykonawców, o których mowa w pkt. 2.1. została </w:t>
      </w:r>
      <w:r w:rsidRPr="007C2BA1">
        <w:rPr>
          <w:sz w:val="24"/>
          <w:szCs w:val="24"/>
        </w:rPr>
        <w:t xml:space="preserve">wybrana, </w:t>
      </w:r>
      <w:r w:rsidR="007C2BA1" w:rsidRPr="007C2BA1">
        <w:rPr>
          <w:sz w:val="24"/>
          <w:szCs w:val="24"/>
        </w:rPr>
        <w:t>Zamawiający za</w:t>
      </w:r>
      <w:r w:rsidRPr="007C2BA1">
        <w:rPr>
          <w:sz w:val="24"/>
          <w:szCs w:val="24"/>
        </w:rPr>
        <w:t>żąda</w:t>
      </w:r>
      <w:r w:rsidRPr="00B73525">
        <w:rPr>
          <w:sz w:val="24"/>
          <w:szCs w:val="24"/>
        </w:rPr>
        <w:t xml:space="preserve"> przed zawarciem umowy w sprawie zamówienia publicznego umowy regulującej współpracę tych Wykonawców.</w:t>
      </w:r>
    </w:p>
    <w:p w:rsidR="007C2BA1" w:rsidRPr="00B73525" w:rsidRDefault="007C2BA1" w:rsidP="007C2BA1">
      <w:pPr>
        <w:autoSpaceDE w:val="0"/>
        <w:ind w:left="-142" w:hanging="284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11. Miejsce oraz termin składania i otwarcia ofert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</w:t>
      </w:r>
    </w:p>
    <w:p w:rsidR="00B73525" w:rsidRPr="00B73525" w:rsidRDefault="00B73525" w:rsidP="007C2BA1">
      <w:pPr>
        <w:numPr>
          <w:ilvl w:val="0"/>
          <w:numId w:val="7"/>
        </w:numPr>
        <w:autoSpaceDE w:val="0"/>
        <w:jc w:val="both"/>
        <w:rPr>
          <w:b/>
          <w:color w:val="000000"/>
          <w:sz w:val="24"/>
          <w:szCs w:val="24"/>
        </w:rPr>
      </w:pPr>
      <w:r w:rsidRPr="00B73525">
        <w:rPr>
          <w:sz w:val="24"/>
          <w:szCs w:val="24"/>
        </w:rPr>
        <w:t>Ofert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nale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w siedzibie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cego: Urząd Gminy</w:t>
      </w:r>
      <w:r w:rsidR="007C2BA1">
        <w:rPr>
          <w:sz w:val="24"/>
          <w:szCs w:val="24"/>
        </w:rPr>
        <w:t xml:space="preserve"> w Cielądzu, Cielądz 59, </w:t>
      </w:r>
      <w:r w:rsidR="007C2BA1">
        <w:rPr>
          <w:sz w:val="24"/>
          <w:szCs w:val="24"/>
        </w:rPr>
        <w:br/>
        <w:t>96-</w:t>
      </w:r>
      <w:r w:rsidRPr="00B73525">
        <w:rPr>
          <w:sz w:val="24"/>
          <w:szCs w:val="24"/>
        </w:rPr>
        <w:t xml:space="preserve">214 Cielądz pok. 9, do godz. </w:t>
      </w:r>
      <w:r w:rsidRPr="00B73525">
        <w:rPr>
          <w:b/>
          <w:sz w:val="24"/>
          <w:szCs w:val="24"/>
        </w:rPr>
        <w:t xml:space="preserve">10:00 </w:t>
      </w:r>
      <w:r w:rsidRPr="00B73525">
        <w:rPr>
          <w:sz w:val="24"/>
          <w:szCs w:val="24"/>
          <w:vertAlign w:val="superscript"/>
        </w:rPr>
        <w:t xml:space="preserve"> </w:t>
      </w:r>
      <w:r w:rsidRPr="00B73525">
        <w:rPr>
          <w:b/>
          <w:color w:val="000000"/>
          <w:sz w:val="24"/>
          <w:szCs w:val="24"/>
        </w:rPr>
        <w:t xml:space="preserve">dnia </w:t>
      </w:r>
      <w:r w:rsidR="004D582A">
        <w:rPr>
          <w:b/>
          <w:color w:val="000000"/>
          <w:sz w:val="24"/>
          <w:szCs w:val="24"/>
        </w:rPr>
        <w:t>15 kwietnia</w:t>
      </w:r>
      <w:r w:rsidR="0051171C">
        <w:rPr>
          <w:b/>
          <w:color w:val="000000"/>
          <w:sz w:val="24"/>
          <w:szCs w:val="24"/>
        </w:rPr>
        <w:t xml:space="preserve"> </w:t>
      </w:r>
      <w:r w:rsidRPr="00B73525">
        <w:rPr>
          <w:b/>
          <w:color w:val="000000"/>
          <w:sz w:val="24"/>
          <w:szCs w:val="24"/>
        </w:rPr>
        <w:t xml:space="preserve">2014 r.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Oferta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ona po terminie zostanie zwrócona Wykonawcy bez otwierania.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3. Otwarcie ofert nast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pi </w:t>
      </w:r>
      <w:r w:rsidRPr="00B73525">
        <w:rPr>
          <w:b/>
          <w:color w:val="000000"/>
          <w:sz w:val="24"/>
          <w:szCs w:val="24"/>
        </w:rPr>
        <w:t xml:space="preserve">dnia </w:t>
      </w:r>
      <w:r w:rsidR="004D582A">
        <w:rPr>
          <w:b/>
          <w:color w:val="000000"/>
          <w:sz w:val="24"/>
          <w:szCs w:val="24"/>
        </w:rPr>
        <w:t>15 kwietnia</w:t>
      </w:r>
      <w:r w:rsidR="007C2BA1">
        <w:rPr>
          <w:b/>
          <w:color w:val="000000"/>
          <w:sz w:val="24"/>
          <w:szCs w:val="24"/>
        </w:rPr>
        <w:t xml:space="preserve"> </w:t>
      </w:r>
      <w:r w:rsidRPr="00B73525">
        <w:rPr>
          <w:b/>
          <w:color w:val="000000"/>
          <w:sz w:val="24"/>
          <w:szCs w:val="24"/>
        </w:rPr>
        <w:t>2014</w:t>
      </w:r>
      <w:r w:rsidR="007C2BA1">
        <w:rPr>
          <w:b/>
          <w:color w:val="000000"/>
          <w:sz w:val="24"/>
          <w:szCs w:val="24"/>
        </w:rPr>
        <w:t xml:space="preserve"> </w:t>
      </w:r>
      <w:r w:rsidRPr="00B73525">
        <w:rPr>
          <w:b/>
          <w:color w:val="000000"/>
          <w:sz w:val="24"/>
          <w:szCs w:val="24"/>
        </w:rPr>
        <w:t xml:space="preserve">r. o godz. 10:30 </w:t>
      </w:r>
      <w:r w:rsidRPr="00B73525">
        <w:rPr>
          <w:sz w:val="24"/>
          <w:szCs w:val="24"/>
        </w:rPr>
        <w:t xml:space="preserve"> w siedzibie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cego </w:t>
      </w:r>
      <w:r w:rsidR="007C2BA1">
        <w:rPr>
          <w:sz w:val="24"/>
          <w:szCs w:val="24"/>
        </w:rPr>
        <w:br/>
      </w:r>
      <w:r w:rsidRPr="00B73525">
        <w:rPr>
          <w:sz w:val="24"/>
          <w:szCs w:val="24"/>
        </w:rPr>
        <w:t>w pok. nr 20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Otwarcie ofert jest jawne. W przypadku nieobecno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Wykonawcy przy otwieraniu ofert,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prze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le mu informacj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z otwarcia ofert, na jego pisemny wniosek.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12. Opis sposobu obliczenia ceny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B73525" w:rsidP="00082BFF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1. Cena ryczałtowa oferty podana przez Wykonawc</w:t>
      </w:r>
      <w:r w:rsidRPr="00B73525">
        <w:rPr>
          <w:rFonts w:eastAsia="TimesNewRoman"/>
          <w:sz w:val="24"/>
          <w:szCs w:val="24"/>
        </w:rPr>
        <w:t xml:space="preserve">ę </w:t>
      </w:r>
      <w:r w:rsidRPr="00B73525">
        <w:rPr>
          <w:sz w:val="24"/>
          <w:szCs w:val="24"/>
        </w:rPr>
        <w:t>w formularz</w:t>
      </w:r>
      <w:r w:rsidR="00082BFF">
        <w:rPr>
          <w:sz w:val="24"/>
          <w:szCs w:val="24"/>
        </w:rPr>
        <w:t xml:space="preserve">u oferty uwzględnia wszystkie </w:t>
      </w:r>
      <w:r w:rsidRPr="00B73525">
        <w:rPr>
          <w:sz w:val="24"/>
          <w:szCs w:val="24"/>
        </w:rPr>
        <w:t>zobowiązania, tj.: wykonanie pełnego zakresu robót określonego w opisie przedmiotu zamówienia – rozdział 3 SIWZ, zgodnie z harmon</w:t>
      </w:r>
      <w:r w:rsidR="00082BFF">
        <w:rPr>
          <w:sz w:val="24"/>
          <w:szCs w:val="24"/>
        </w:rPr>
        <w:t xml:space="preserve">ogramem rzeczowym organizacji </w:t>
      </w:r>
      <w:r w:rsidR="007C2BA1">
        <w:rPr>
          <w:sz w:val="24"/>
          <w:szCs w:val="24"/>
        </w:rPr>
        <w:t xml:space="preserve">i </w:t>
      </w:r>
      <w:r w:rsidRPr="00B73525">
        <w:rPr>
          <w:sz w:val="24"/>
          <w:szCs w:val="24"/>
        </w:rPr>
        <w:t xml:space="preserve">wykonania robót oraz zgodnie z  postanowieniami umowy i innymi zapisami SIWZ.  </w:t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3525" w:rsidRPr="00B73525">
        <w:rPr>
          <w:sz w:val="24"/>
          <w:szCs w:val="24"/>
        </w:rPr>
        <w:t xml:space="preserve">.Rozliczenia między Zamawiającym a Wykonawcą prowadzone będą w PLN.  </w:t>
      </w:r>
      <w:r w:rsidR="00B73525" w:rsidRPr="00B73525">
        <w:rPr>
          <w:sz w:val="24"/>
          <w:szCs w:val="24"/>
        </w:rPr>
        <w:tab/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3525" w:rsidRPr="00B73525">
        <w:rPr>
          <w:sz w:val="24"/>
          <w:szCs w:val="24"/>
        </w:rPr>
        <w:t>.Zamawiający w celu ustalenia, czy oferta zawiera rażąco niską</w:t>
      </w:r>
      <w:r w:rsidR="0051171C">
        <w:rPr>
          <w:sz w:val="24"/>
          <w:szCs w:val="24"/>
        </w:rPr>
        <w:t xml:space="preserve"> cenę w stosunku do przedmiotu </w:t>
      </w:r>
      <w:r w:rsidR="00B73525" w:rsidRPr="00B73525">
        <w:rPr>
          <w:sz w:val="24"/>
          <w:szCs w:val="24"/>
        </w:rPr>
        <w:t>zamówienia może zwrócić się w określonym terminie do Wykon</w:t>
      </w:r>
      <w:r w:rsidR="0051171C">
        <w:rPr>
          <w:sz w:val="24"/>
          <w:szCs w:val="24"/>
        </w:rPr>
        <w:t xml:space="preserve">awcy </w:t>
      </w:r>
      <w:r w:rsidR="0051171C">
        <w:rPr>
          <w:sz w:val="24"/>
          <w:szCs w:val="24"/>
        </w:rPr>
        <w:br/>
      </w:r>
      <w:r>
        <w:rPr>
          <w:sz w:val="24"/>
          <w:szCs w:val="24"/>
        </w:rPr>
        <w:t xml:space="preserve">o udzielenie wyjaśnień </w:t>
      </w:r>
      <w:r w:rsidR="00B73525" w:rsidRPr="00B73525">
        <w:rPr>
          <w:sz w:val="24"/>
          <w:szCs w:val="24"/>
        </w:rPr>
        <w:t>dotyczących ceny.</w:t>
      </w:r>
    </w:p>
    <w:p w:rsidR="00B73525" w:rsidRPr="00B73525" w:rsidRDefault="007C2BA1" w:rsidP="007C2BA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3525" w:rsidRPr="00B73525">
        <w:rPr>
          <w:sz w:val="24"/>
          <w:szCs w:val="24"/>
        </w:rPr>
        <w:t xml:space="preserve">.Zastosowanie przez Wykonawcę stawki podatku VAT od towarów i usług niezgodnego            z przepisani ustawy o podatku od towarów i usług oraz podatku akcyzowego spowoduje </w:t>
      </w:r>
    </w:p>
    <w:p w:rsidR="00B73525" w:rsidRPr="00B73525" w:rsidRDefault="00B73525" w:rsidP="007C2BA1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odrzucenie oferty. 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13. Opis kryteriów, którymi Zamawiaj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cy b</w:t>
      </w:r>
      <w:r w:rsidRPr="00B73525">
        <w:rPr>
          <w:rFonts w:eastAsia="TimesNewRoman"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dzie si</w:t>
      </w:r>
      <w:r w:rsidRPr="00B73525">
        <w:rPr>
          <w:rFonts w:eastAsia="TimesNewRoman"/>
          <w:b/>
          <w:sz w:val="28"/>
          <w:szCs w:val="28"/>
        </w:rPr>
        <w:t xml:space="preserve">ę </w:t>
      </w:r>
      <w:r w:rsidRPr="00B73525">
        <w:rPr>
          <w:b/>
          <w:bCs/>
          <w:sz w:val="28"/>
          <w:szCs w:val="28"/>
        </w:rPr>
        <w:t xml:space="preserve">kierował przy wyborze </w:t>
      </w: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jc w:val="both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oferty wraz z podaniem znaczenia ty</w:t>
      </w:r>
      <w:r w:rsidR="007C2BA1">
        <w:rPr>
          <w:b/>
          <w:bCs/>
          <w:sz w:val="28"/>
          <w:szCs w:val="28"/>
        </w:rPr>
        <w:t xml:space="preserve">ch kryteriów oraz sposobu oceny </w:t>
      </w:r>
      <w:r w:rsidRPr="00B73525">
        <w:rPr>
          <w:b/>
          <w:bCs/>
          <w:sz w:val="28"/>
          <w:szCs w:val="28"/>
        </w:rPr>
        <w:t>ofert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7C2BA1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1.Wybór oferty dokonany zostanie na podstawie poniższych kryteriów (nazwa kryterium, waga, sposób punktowania):</w:t>
      </w:r>
    </w:p>
    <w:p w:rsidR="00B73525" w:rsidRPr="00B73525" w:rsidRDefault="00B73525" w:rsidP="007C2BA1">
      <w:pPr>
        <w:autoSpaceDE w:val="0"/>
        <w:ind w:left="-284"/>
        <w:jc w:val="both"/>
        <w:rPr>
          <w:b/>
          <w:bCs/>
          <w:sz w:val="24"/>
          <w:szCs w:val="24"/>
        </w:rPr>
      </w:pPr>
      <w:r w:rsidRPr="00B73525">
        <w:rPr>
          <w:sz w:val="24"/>
          <w:szCs w:val="24"/>
        </w:rPr>
        <w:t xml:space="preserve">   </w:t>
      </w:r>
      <w:r w:rsidRPr="00B73525">
        <w:rPr>
          <w:b/>
          <w:bCs/>
          <w:sz w:val="24"/>
          <w:szCs w:val="24"/>
        </w:rPr>
        <w:t xml:space="preserve">   CENA - waga 100 %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</w:rPr>
        <w:t xml:space="preserve"> Ocena </w:t>
      </w:r>
      <w:proofErr w:type="spellStart"/>
      <w:r w:rsidRPr="00B73525">
        <w:rPr>
          <w:rFonts w:cs="Times New Roman"/>
        </w:rPr>
        <w:t>wg</w:t>
      </w:r>
      <w:proofErr w:type="spellEnd"/>
      <w:r w:rsidRPr="00B73525">
        <w:rPr>
          <w:rFonts w:cs="Times New Roman"/>
        </w:rPr>
        <w:t>. następującego wzoru: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  <w:i/>
        </w:rPr>
        <w:t xml:space="preserve"> C </w:t>
      </w:r>
      <w:r w:rsidRPr="00B73525">
        <w:rPr>
          <w:rFonts w:cs="Times New Roman"/>
          <w:vertAlign w:val="subscript"/>
        </w:rPr>
        <w:t xml:space="preserve">w </w:t>
      </w:r>
      <w:r w:rsidRPr="00B73525">
        <w:rPr>
          <w:rFonts w:cs="Times New Roman"/>
        </w:rPr>
        <w:t xml:space="preserve">=(C </w:t>
      </w:r>
      <w:r w:rsidRPr="00B73525">
        <w:rPr>
          <w:rFonts w:cs="Times New Roman"/>
          <w:vertAlign w:val="subscript"/>
        </w:rPr>
        <w:t>min</w:t>
      </w:r>
      <w:r w:rsidRPr="00B73525">
        <w:rPr>
          <w:rFonts w:cs="Times New Roman"/>
        </w:rPr>
        <w:t>/C</w:t>
      </w:r>
      <w:r w:rsidRPr="00B73525">
        <w:rPr>
          <w:rFonts w:cs="Times New Roman"/>
          <w:vertAlign w:val="subscript"/>
        </w:rPr>
        <w:t>x</w:t>
      </w:r>
      <w:r w:rsidRPr="00B73525">
        <w:rPr>
          <w:rFonts w:cs="Times New Roman"/>
        </w:rPr>
        <w:t xml:space="preserve">)x 100 pkt. </w:t>
      </w:r>
    </w:p>
    <w:p w:rsidR="00B73525" w:rsidRPr="00B73525" w:rsidRDefault="00B73525" w:rsidP="007C2BA1">
      <w:pPr>
        <w:pStyle w:val="Standardowy1"/>
        <w:widowControl w:val="0"/>
        <w:tabs>
          <w:tab w:val="left" w:pos="142"/>
        </w:tabs>
        <w:ind w:right="3200"/>
        <w:jc w:val="both"/>
        <w:rPr>
          <w:rFonts w:cs="Times New Roman"/>
        </w:rPr>
      </w:pPr>
      <w:r w:rsidRPr="00B73525">
        <w:rPr>
          <w:rFonts w:cs="Times New Roman"/>
        </w:rPr>
        <w:t>gdzie: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 xml:space="preserve">C </w:t>
      </w:r>
      <w:r w:rsidRPr="00B73525">
        <w:rPr>
          <w:rFonts w:cs="Times New Roman"/>
          <w:vertAlign w:val="subscript"/>
        </w:rPr>
        <w:t>w</w:t>
      </w:r>
      <w:r w:rsidRPr="00B73525">
        <w:rPr>
          <w:rFonts w:cs="Times New Roman"/>
        </w:rPr>
        <w:t xml:space="preserve"> - ilość punktów przyznanych ofercie ocenianej,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 xml:space="preserve">C </w:t>
      </w:r>
      <w:r w:rsidRPr="00B73525">
        <w:rPr>
          <w:rFonts w:cs="Times New Roman"/>
          <w:vertAlign w:val="subscript"/>
        </w:rPr>
        <w:t>min</w:t>
      </w:r>
      <w:r w:rsidRPr="00B73525">
        <w:rPr>
          <w:rFonts w:cs="Times New Roman"/>
        </w:rPr>
        <w:t xml:space="preserve"> - minimalna cena oferty zakwalifikowanej do udziału w przetargu, </w:t>
      </w:r>
    </w:p>
    <w:p w:rsidR="00B73525" w:rsidRPr="00B73525" w:rsidRDefault="00B73525" w:rsidP="007C2BA1">
      <w:pPr>
        <w:pStyle w:val="Standardowy1"/>
        <w:widowControl w:val="0"/>
        <w:jc w:val="both"/>
        <w:rPr>
          <w:rFonts w:cs="Times New Roman"/>
        </w:rPr>
      </w:pPr>
      <w:r w:rsidRPr="00B73525">
        <w:rPr>
          <w:rFonts w:cs="Times New Roman"/>
        </w:rPr>
        <w:t>C</w:t>
      </w:r>
      <w:r w:rsidRPr="00B73525">
        <w:rPr>
          <w:rFonts w:cs="Times New Roman"/>
          <w:vertAlign w:val="subscript"/>
        </w:rPr>
        <w:t>x</w:t>
      </w:r>
      <w:r w:rsidRPr="00B73525">
        <w:rPr>
          <w:rFonts w:cs="Times New Roman"/>
        </w:rPr>
        <w:t xml:space="preserve"> – cena oferty ocenianej.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Warto</w:t>
      </w:r>
      <w:r w:rsidRPr="00B73525">
        <w:rPr>
          <w:rFonts w:eastAsia="TimesNewRoman"/>
          <w:sz w:val="24"/>
          <w:szCs w:val="24"/>
        </w:rPr>
        <w:t xml:space="preserve">ść </w:t>
      </w:r>
      <w:r w:rsidRPr="00B73525">
        <w:rPr>
          <w:sz w:val="24"/>
          <w:szCs w:val="24"/>
        </w:rPr>
        <w:t>punktowa ceny 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dzie ustalona poprzez wyliczenie stosunku ceny najni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 xml:space="preserve">szej do ceny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oferty badanej i pomno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enie uzyskanego wyniku przez znaczenie procentowe kryterium.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3.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udzieli zamówienia Wykonawcy, którego oferta odpowiada wszystkim 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lastRenderedPageBreak/>
        <w:t xml:space="preserve">    wymaganiom przedstawionym w ustawie oraz niniejszej SIWZ i uzyska najwi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ksz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ilo</w:t>
      </w:r>
      <w:r w:rsidRPr="00B73525">
        <w:rPr>
          <w:rFonts w:eastAsia="TimesNewRoman"/>
          <w:sz w:val="24"/>
          <w:szCs w:val="24"/>
        </w:rPr>
        <w:t xml:space="preserve">ść </w:t>
      </w:r>
      <w:r w:rsidRPr="00B73525">
        <w:rPr>
          <w:sz w:val="24"/>
          <w:szCs w:val="24"/>
        </w:rPr>
        <w:t>punktów w ł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cznej ocenie.</w:t>
      </w:r>
    </w:p>
    <w:p w:rsidR="00B73525" w:rsidRPr="00B73525" w:rsidRDefault="00B73525" w:rsidP="007C2BA1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W przypadku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enia ofert o takiej samej cenie,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cy wezwie Wykonawców, którzy  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yli te oferty do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enia w terminie okre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lonym przez 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 ofert dodatkowych.</w:t>
      </w:r>
    </w:p>
    <w:p w:rsidR="00B73525" w:rsidRPr="00B73525" w:rsidRDefault="00B73525" w:rsidP="00B73525">
      <w:pPr>
        <w:autoSpaceDE w:val="0"/>
        <w:ind w:hanging="284"/>
        <w:jc w:val="both"/>
        <w:rPr>
          <w:rFonts w:eastAsia="TimesNewRoman"/>
          <w:sz w:val="24"/>
          <w:szCs w:val="24"/>
        </w:rPr>
      </w:pPr>
      <w:r w:rsidRPr="00B73525">
        <w:rPr>
          <w:sz w:val="24"/>
          <w:szCs w:val="24"/>
        </w:rPr>
        <w:t>5. Wykonawcy składaj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oferty dodatkowe, nie mog</w:t>
      </w:r>
      <w:r w:rsidRPr="00B73525">
        <w:rPr>
          <w:rFonts w:eastAsia="TimesNewRoman"/>
          <w:sz w:val="24"/>
          <w:szCs w:val="24"/>
        </w:rPr>
        <w:t xml:space="preserve">ą </w:t>
      </w:r>
      <w:r w:rsidRPr="00B73525">
        <w:rPr>
          <w:sz w:val="24"/>
          <w:szCs w:val="24"/>
        </w:rPr>
        <w:t>zaoferowa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cen wy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szych ni</w:t>
      </w:r>
      <w:r w:rsidRPr="00B73525">
        <w:rPr>
          <w:rFonts w:eastAsia="TimesNewRoman"/>
          <w:sz w:val="24"/>
          <w:szCs w:val="24"/>
        </w:rPr>
        <w:t xml:space="preserve">ż  </w:t>
      </w:r>
    </w:p>
    <w:p w:rsidR="00B73525" w:rsidRPr="00B73525" w:rsidRDefault="00B73525" w:rsidP="00B73525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rFonts w:eastAsia="TimesNewRoman"/>
          <w:sz w:val="24"/>
          <w:szCs w:val="24"/>
        </w:rPr>
        <w:t xml:space="preserve">    </w:t>
      </w:r>
      <w:r w:rsidRPr="00B73525">
        <w:rPr>
          <w:sz w:val="24"/>
          <w:szCs w:val="24"/>
        </w:rPr>
        <w:t>zaoferowane w zło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onych ofertach.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7C2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14. Informacja o formalno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ciach, jakie powinny zosta</w:t>
      </w:r>
      <w:r w:rsidRPr="00B73525">
        <w:rPr>
          <w:rFonts w:eastAsia="TimesNewRoman"/>
          <w:b/>
          <w:sz w:val="28"/>
          <w:szCs w:val="28"/>
        </w:rPr>
        <w:t xml:space="preserve">ć </w:t>
      </w:r>
      <w:r w:rsidRPr="00B73525">
        <w:rPr>
          <w:b/>
          <w:bCs/>
          <w:sz w:val="28"/>
          <w:szCs w:val="28"/>
        </w:rPr>
        <w:t>dopełnione po wyborze oferty w celu zawarcia umowy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1.  Umowa </w:t>
      </w:r>
      <w:r w:rsidRPr="00B73525">
        <w:rPr>
          <w:b/>
          <w:sz w:val="24"/>
          <w:szCs w:val="24"/>
        </w:rPr>
        <w:t>(zgodnie z załącznikiem nr 6 do SIWZ)</w:t>
      </w:r>
      <w:r w:rsidRPr="00B73525">
        <w:rPr>
          <w:sz w:val="24"/>
          <w:szCs w:val="24"/>
        </w:rPr>
        <w:t xml:space="preserve"> </w:t>
      </w:r>
      <w:r w:rsidR="007C2BA1">
        <w:rPr>
          <w:sz w:val="24"/>
          <w:szCs w:val="24"/>
        </w:rPr>
        <w:t xml:space="preserve">w sprawie realizacji zamówienia </w:t>
      </w:r>
      <w:r w:rsidRPr="00B73525">
        <w:rPr>
          <w:sz w:val="24"/>
          <w:szCs w:val="24"/>
        </w:rPr>
        <w:t>publicznego zawarta zostanie z uwzględnieniem postanowień wynikających z treści niniejszej SIWZ oraz</w:t>
      </w:r>
      <w:r w:rsidR="007C2BA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danych zawartych w ofercie.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 Zamawiający podpisze umowę z Wykonawcą, który przedłoży najkorzystniejszą ofertę.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3.  W przypadku gdyby wyłoniona w prowadzonym postępowaniu oferta została złożona przez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dwóch lub więcej Wykonawców wspólnie ubiegających się o udzielenie zamówienia 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publicznego </w:t>
      </w:r>
      <w:r w:rsidRPr="007C2BA1">
        <w:rPr>
          <w:sz w:val="24"/>
          <w:szCs w:val="24"/>
        </w:rPr>
        <w:t>Zamawiający zażąda</w:t>
      </w:r>
      <w:r w:rsidRPr="00B73525">
        <w:rPr>
          <w:sz w:val="24"/>
          <w:szCs w:val="24"/>
        </w:rPr>
        <w:t xml:space="preserve"> umowy regulującej współpracę tych podmiotów przed przystąpieniem do  podpisania umowy o zamówienie publiczne. Z umowy regulującej współpracę wynika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b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dzie, co najmniej:</w:t>
      </w:r>
    </w:p>
    <w:p w:rsidR="00B73525" w:rsidRPr="00B73525" w:rsidRDefault="00B73525" w:rsidP="004C48F6">
      <w:pPr>
        <w:tabs>
          <w:tab w:val="left" w:pos="426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a) zobowi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zanie do realizacji przedsi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wzi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cia gospodarczego obejmuj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 xml:space="preserve">cego swoim zakresem 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   przedmiot zamówienia,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b) wskazanie osoby pełnomocnika oraz zakresu jego pełnomocnictwa,</w:t>
      </w:r>
    </w:p>
    <w:p w:rsidR="00B73525" w:rsidRPr="00B73525" w:rsidRDefault="00B73525" w:rsidP="004C48F6">
      <w:pPr>
        <w:autoSpaceDE w:val="0"/>
        <w:ind w:hanging="284"/>
        <w:jc w:val="both"/>
        <w:rPr>
          <w:rFonts w:eastAsia="TimesNewRoman"/>
          <w:sz w:val="24"/>
          <w:szCs w:val="24"/>
        </w:rPr>
      </w:pPr>
      <w:r w:rsidRPr="00B73525">
        <w:rPr>
          <w:sz w:val="24"/>
          <w:szCs w:val="24"/>
        </w:rPr>
        <w:t xml:space="preserve">     c) czas obowi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zywania umowy, który nie mo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e by</w:t>
      </w:r>
      <w:r w:rsidRPr="00B73525">
        <w:rPr>
          <w:rFonts w:eastAsia="TimesNewRoman"/>
          <w:sz w:val="24"/>
          <w:szCs w:val="24"/>
        </w:rPr>
        <w:t xml:space="preserve">ć </w:t>
      </w:r>
      <w:r w:rsidRPr="00B73525">
        <w:rPr>
          <w:sz w:val="24"/>
          <w:szCs w:val="24"/>
        </w:rPr>
        <w:t>krótszy, ni</w:t>
      </w:r>
      <w:r w:rsidRPr="00B73525">
        <w:rPr>
          <w:rFonts w:eastAsia="TimesNewRoman"/>
          <w:sz w:val="24"/>
          <w:szCs w:val="24"/>
        </w:rPr>
        <w:t xml:space="preserve">ż </w:t>
      </w:r>
      <w:r w:rsidRPr="00B73525">
        <w:rPr>
          <w:sz w:val="24"/>
          <w:szCs w:val="24"/>
        </w:rPr>
        <w:t>termin obejmuj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cy realizacj</w:t>
      </w:r>
      <w:r w:rsidRPr="00B73525">
        <w:rPr>
          <w:rFonts w:eastAsia="TimesNewRoman"/>
          <w:sz w:val="24"/>
          <w:szCs w:val="24"/>
        </w:rPr>
        <w:t xml:space="preserve">ę 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rFonts w:eastAsia="TimesNewRoman"/>
          <w:sz w:val="24"/>
          <w:szCs w:val="24"/>
        </w:rPr>
        <w:t xml:space="preserve">        </w:t>
      </w:r>
      <w:r w:rsidRPr="00B73525">
        <w:rPr>
          <w:sz w:val="24"/>
          <w:szCs w:val="24"/>
        </w:rPr>
        <w:t>zamówienia,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d) stwierdzenie solidarnej odpowiedzialno</w:t>
      </w:r>
      <w:r w:rsidRPr="00B73525">
        <w:rPr>
          <w:rFonts w:eastAsia="TimesNewRoman"/>
          <w:sz w:val="24"/>
          <w:szCs w:val="24"/>
        </w:rPr>
        <w:t>ś</w:t>
      </w:r>
      <w:r w:rsidRPr="00B73525">
        <w:rPr>
          <w:sz w:val="24"/>
          <w:szCs w:val="24"/>
        </w:rPr>
        <w:t>ci ka</w:t>
      </w:r>
      <w:r w:rsidRPr="00B73525">
        <w:rPr>
          <w:rFonts w:eastAsia="TimesNewRoman"/>
          <w:sz w:val="24"/>
          <w:szCs w:val="24"/>
        </w:rPr>
        <w:t>ż</w:t>
      </w:r>
      <w:r w:rsidRPr="00B73525">
        <w:rPr>
          <w:sz w:val="24"/>
          <w:szCs w:val="24"/>
        </w:rPr>
        <w:t>dego członka konsorcjum wobec</w:t>
      </w:r>
      <w:r w:rsidR="007C2BA1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cego, w trakcie realizacji zamówienia jak i z tytułu r</w:t>
      </w:r>
      <w:r w:rsidRPr="00B73525">
        <w:rPr>
          <w:rFonts w:eastAsia="TimesNewRoman"/>
          <w:sz w:val="24"/>
          <w:szCs w:val="24"/>
        </w:rPr>
        <w:t>ę</w:t>
      </w:r>
      <w:r w:rsidRPr="00B73525">
        <w:rPr>
          <w:sz w:val="24"/>
          <w:szCs w:val="24"/>
        </w:rPr>
        <w:t>kojmi i udzielonej gwarancji.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4.  Zamawiający niezwłocznie po wyborze najkorzystniejszej oferty zawiadomi Wykonawców, którzy złożyli oferty podając w szczególności</w:t>
      </w:r>
      <w:r w:rsidR="004C48F6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nazwę (firmę) i adres Wykonawcy, którego ofertę wybrano, oraz uzasadnienie jej wyboru,</w:t>
      </w:r>
      <w:r w:rsidR="004C48F6">
        <w:rPr>
          <w:sz w:val="24"/>
          <w:szCs w:val="24"/>
        </w:rPr>
        <w:t xml:space="preserve"> a także:</w:t>
      </w:r>
      <w:r w:rsidRPr="00B73525">
        <w:rPr>
          <w:sz w:val="24"/>
          <w:szCs w:val="24"/>
        </w:rPr>
        <w:t xml:space="preserve">               </w:t>
      </w:r>
    </w:p>
    <w:p w:rsidR="00B73525" w:rsidRPr="00B73525" w:rsidRDefault="007C2BA1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73525" w:rsidRPr="00B73525">
        <w:rPr>
          <w:sz w:val="24"/>
          <w:szCs w:val="24"/>
        </w:rPr>
        <w:t>a) nazwy (firmy), siedziby i adresy wykonawców, którzy złożyli oferty wraz ze</w:t>
      </w:r>
      <w:r w:rsidR="0009522D"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streszczeniem oceny i porównania złożonych ofert zawierającym punktację przyznaną</w:t>
      </w:r>
      <w:r w:rsidR="0009522D"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ofertom w każdym kryterium oceny ofert i łączną punktację.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b) uzasadnienie faktyczne i prawne odrzucenia ofert, jeżeli takie będzie miało miejsce.</w:t>
      </w:r>
    </w:p>
    <w:p w:rsidR="007C2BA1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c) uzasadnienie faktyczne i prawne wykluczenia Wykonawców, jeżeli takie będzie miało</w:t>
      </w:r>
      <w:r w:rsidR="0009522D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 xml:space="preserve">miejsce, </w:t>
      </w:r>
    </w:p>
    <w:p w:rsidR="00B73525" w:rsidRPr="00B73525" w:rsidRDefault="004C48F6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>d) terminie, określonym zgodnie z art.</w:t>
      </w:r>
      <w:r>
        <w:rPr>
          <w:sz w:val="24"/>
          <w:szCs w:val="24"/>
        </w:rPr>
        <w:t xml:space="preserve"> </w:t>
      </w:r>
      <w:r w:rsidR="00B73525" w:rsidRPr="00B73525">
        <w:rPr>
          <w:sz w:val="24"/>
          <w:szCs w:val="24"/>
        </w:rPr>
        <w:t>94 u</w:t>
      </w:r>
      <w:r>
        <w:rPr>
          <w:sz w:val="24"/>
          <w:szCs w:val="24"/>
        </w:rPr>
        <w:t>st</w:t>
      </w:r>
      <w:r w:rsidR="00B73525" w:rsidRPr="00B73525">
        <w:rPr>
          <w:sz w:val="24"/>
          <w:szCs w:val="24"/>
        </w:rPr>
        <w:t>.1 p</w:t>
      </w:r>
      <w:r>
        <w:rPr>
          <w:sz w:val="24"/>
          <w:szCs w:val="24"/>
        </w:rPr>
        <w:t>kt.2</w:t>
      </w:r>
      <w:r w:rsidR="00B73525" w:rsidRPr="00B73525">
        <w:rPr>
          <w:sz w:val="24"/>
          <w:szCs w:val="24"/>
        </w:rPr>
        <w:t xml:space="preserve"> po którego upływie umowa w sprawie  zamówienia publicznego może być zawarta.    </w:t>
      </w:r>
    </w:p>
    <w:p w:rsidR="0009522D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5.  Informacja o wyborze najkorzystniejszej oferty zostanie:</w:t>
      </w:r>
    </w:p>
    <w:p w:rsidR="0009522D" w:rsidRDefault="0009522D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>a) zamieszczone w siedzibie Zamawiającego poprzez w</w:t>
      </w:r>
      <w:r>
        <w:rPr>
          <w:sz w:val="24"/>
          <w:szCs w:val="24"/>
        </w:rPr>
        <w:t xml:space="preserve">ywieszenie informacji na tablicy </w:t>
      </w:r>
      <w:r w:rsidR="00B73525" w:rsidRPr="00B73525">
        <w:rPr>
          <w:sz w:val="24"/>
          <w:szCs w:val="24"/>
        </w:rPr>
        <w:t>ogłoszeń,</w:t>
      </w:r>
    </w:p>
    <w:p w:rsidR="00B73525" w:rsidRPr="0009522D" w:rsidRDefault="004C48F6" w:rsidP="004C48F6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9522D">
        <w:rPr>
          <w:sz w:val="24"/>
          <w:szCs w:val="24"/>
        </w:rPr>
        <w:t xml:space="preserve">b) </w:t>
      </w:r>
      <w:r w:rsidR="00B73525" w:rsidRPr="00B73525">
        <w:rPr>
          <w:sz w:val="24"/>
          <w:szCs w:val="24"/>
        </w:rPr>
        <w:t xml:space="preserve">zamieszczone na stronie internetowej </w:t>
      </w:r>
      <w:r w:rsidR="00B73525" w:rsidRPr="0009522D">
        <w:rPr>
          <w:sz w:val="24"/>
          <w:szCs w:val="24"/>
        </w:rPr>
        <w:t xml:space="preserve">Zamawiającego </w:t>
      </w:r>
      <w:hyperlink r:id="rId8" w:history="1">
        <w:r w:rsidR="00B73525" w:rsidRPr="0009522D">
          <w:rPr>
            <w:rStyle w:val="Hipercze"/>
            <w:sz w:val="24"/>
            <w:szCs w:val="24"/>
          </w:rPr>
          <w:t>www.bip.cieladz.pl</w:t>
        </w:r>
      </w:hyperlink>
      <w:r w:rsidR="00B73525" w:rsidRPr="00B73525">
        <w:rPr>
          <w:color w:val="3366FF"/>
          <w:sz w:val="24"/>
          <w:szCs w:val="24"/>
          <w:u w:val="single"/>
        </w:rPr>
        <w:t xml:space="preserve">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6. O unieważnieniu postępowania o udzielenie zamówienia pub</w:t>
      </w:r>
      <w:r w:rsidR="0009522D">
        <w:rPr>
          <w:sz w:val="24"/>
          <w:szCs w:val="24"/>
        </w:rPr>
        <w:t xml:space="preserve">licznego Zamawiający zawiadomi </w:t>
      </w:r>
      <w:r w:rsidRPr="00B73525">
        <w:rPr>
          <w:sz w:val="24"/>
          <w:szCs w:val="24"/>
        </w:rPr>
        <w:t>równocześnie wszystkich Wykonawców, którzy:</w:t>
      </w:r>
    </w:p>
    <w:p w:rsidR="00B73525" w:rsidRPr="00B73525" w:rsidRDefault="00B73525" w:rsidP="004C48F6">
      <w:pPr>
        <w:tabs>
          <w:tab w:val="left" w:pos="142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a) ubiegali się o udzielenie zamówienia - w przypadku u</w:t>
      </w:r>
      <w:r w:rsidR="0009522D">
        <w:rPr>
          <w:sz w:val="24"/>
          <w:szCs w:val="24"/>
        </w:rPr>
        <w:t xml:space="preserve">nieważnienia postępowania przed </w:t>
      </w:r>
      <w:r w:rsidRPr="00B73525">
        <w:rPr>
          <w:sz w:val="24"/>
          <w:szCs w:val="24"/>
        </w:rPr>
        <w:t>upływem terminu składania ofert,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b) złożyli oferty - w przypadku unieważnienia postępowan</w:t>
      </w:r>
      <w:r w:rsidR="0009522D">
        <w:rPr>
          <w:sz w:val="24"/>
          <w:szCs w:val="24"/>
        </w:rPr>
        <w:t xml:space="preserve">ia po upływie terminu składania </w:t>
      </w:r>
      <w:r w:rsidRPr="00B73525">
        <w:rPr>
          <w:sz w:val="24"/>
          <w:szCs w:val="24"/>
        </w:rPr>
        <w:t>ofert</w:t>
      </w:r>
      <w:r w:rsidR="0009522D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podając uzasadnienie faktyczne i prawne.</w:t>
      </w:r>
    </w:p>
    <w:p w:rsidR="0009522D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7. W przypadku unieważnienia postępowania o udziel</w:t>
      </w:r>
      <w:r w:rsidR="0009522D">
        <w:rPr>
          <w:sz w:val="24"/>
          <w:szCs w:val="24"/>
        </w:rPr>
        <w:t xml:space="preserve">enie zamówienia, Zamawiający na </w:t>
      </w:r>
      <w:r w:rsidRPr="00B73525">
        <w:rPr>
          <w:sz w:val="24"/>
          <w:szCs w:val="24"/>
        </w:rPr>
        <w:t>wniose</w:t>
      </w:r>
      <w:r w:rsidR="0009522D">
        <w:rPr>
          <w:sz w:val="24"/>
          <w:szCs w:val="24"/>
        </w:rPr>
        <w:t xml:space="preserve">k </w:t>
      </w:r>
      <w:r w:rsidRPr="00B73525">
        <w:rPr>
          <w:sz w:val="24"/>
          <w:szCs w:val="24"/>
        </w:rPr>
        <w:t xml:space="preserve">Wykonawcy, który ubiegał się o udzielenie zamówienia, zawiadomi o wszczęciu </w:t>
      </w:r>
      <w:r w:rsidRPr="00B73525">
        <w:rPr>
          <w:sz w:val="24"/>
          <w:szCs w:val="24"/>
        </w:rPr>
        <w:lastRenderedPageBreak/>
        <w:t>kolejnego postępowania, które dotyczy tego samego przedmiotu zamówienia lub obejmuje ten sam przedmiot zamówienia.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8. Wykonawca, który zostanie wybrany do realizacji zamówienia, przed podpisaniem umowy ma obowiązek przedłożyć kosztorysy ofertowe zgodnie z przedmiotem zamówienia w cenach zgodnych ze złożoną ofertą.</w:t>
      </w:r>
    </w:p>
    <w:p w:rsidR="00B73525" w:rsidRPr="00B73525" w:rsidRDefault="00B73525" w:rsidP="004C48F6">
      <w:pPr>
        <w:tabs>
          <w:tab w:val="left" w:pos="142"/>
        </w:tabs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8.  Umowa zostanie zawarta w formie pisemnej w terminie określonym w art.94 PZP </w:t>
      </w:r>
    </w:p>
    <w:p w:rsidR="00B73525" w:rsidRPr="00B73525" w:rsidRDefault="00B73525" w:rsidP="004C48F6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9 .O miejscu i terminie podpisania umowy Zamawiający powiadomi wybranego Wykonawcę.</w:t>
      </w:r>
    </w:p>
    <w:p w:rsidR="00B73525" w:rsidRPr="00B73525" w:rsidRDefault="00B73525" w:rsidP="00B73525">
      <w:pPr>
        <w:autoSpaceDE w:val="0"/>
        <w:ind w:left="-284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15. Wymagania dotycz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ce zabezpieczenia nale</w:t>
      </w:r>
      <w:r w:rsidRPr="00B73525">
        <w:rPr>
          <w:rFonts w:eastAsia="TimesNewRoman"/>
          <w:b/>
          <w:sz w:val="28"/>
          <w:szCs w:val="28"/>
        </w:rPr>
        <w:t>ż</w:t>
      </w:r>
      <w:r w:rsidRPr="00B73525">
        <w:rPr>
          <w:b/>
          <w:bCs/>
          <w:sz w:val="28"/>
          <w:szCs w:val="28"/>
        </w:rPr>
        <w:t>ytego wykonania umowy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51171C" w:rsidP="00B73525">
      <w:pPr>
        <w:autoSpaceDE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3525" w:rsidRPr="00B73525">
        <w:rPr>
          <w:sz w:val="24"/>
          <w:szCs w:val="24"/>
        </w:rPr>
        <w:t xml:space="preserve">Zamawiający nie przewiduje wniesienie zabezpieczenia należytego wykonania umowy. </w:t>
      </w: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Default="00B73525" w:rsidP="00B73525">
      <w:pPr>
        <w:autoSpaceDE w:val="0"/>
        <w:jc w:val="both"/>
        <w:rPr>
          <w:sz w:val="24"/>
          <w:szCs w:val="24"/>
        </w:rPr>
      </w:pPr>
    </w:p>
    <w:p w:rsidR="004C48F6" w:rsidRPr="00B73525" w:rsidRDefault="004C48F6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16. Istotne dla stron postanowienia, które zostan</w:t>
      </w:r>
      <w:r w:rsidRPr="00B73525">
        <w:rPr>
          <w:rFonts w:eastAsia="TimesNewRoman"/>
          <w:b/>
          <w:sz w:val="28"/>
          <w:szCs w:val="28"/>
        </w:rPr>
        <w:t xml:space="preserve">ą </w:t>
      </w:r>
      <w:r w:rsidRPr="00B73525">
        <w:rPr>
          <w:b/>
          <w:bCs/>
          <w:sz w:val="28"/>
          <w:szCs w:val="28"/>
        </w:rPr>
        <w:t>wprowadzone w tre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 xml:space="preserve">ci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zawieranej umowy w sprawie zamówienia publicznego, ogólne warunki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umowy albo wzór umowy, je</w:t>
      </w:r>
      <w:r w:rsidRPr="00B73525">
        <w:rPr>
          <w:rFonts w:eastAsia="TimesNewRoman"/>
          <w:b/>
          <w:sz w:val="28"/>
          <w:szCs w:val="28"/>
        </w:rPr>
        <w:t>ż</w:t>
      </w:r>
      <w:r w:rsidRPr="00B73525">
        <w:rPr>
          <w:b/>
          <w:bCs/>
          <w:sz w:val="28"/>
          <w:szCs w:val="28"/>
        </w:rPr>
        <w:t>eli Zamawiaj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 xml:space="preserve">cy wymaga od Wykonawcy,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aby zawarł z nim umow</w:t>
      </w:r>
      <w:r w:rsidRPr="00B73525">
        <w:rPr>
          <w:rFonts w:eastAsia="TimesNewRoman"/>
          <w:b/>
          <w:sz w:val="28"/>
          <w:szCs w:val="28"/>
        </w:rPr>
        <w:t xml:space="preserve">ę </w:t>
      </w:r>
      <w:r w:rsidRPr="00B73525">
        <w:rPr>
          <w:b/>
          <w:bCs/>
          <w:sz w:val="28"/>
          <w:szCs w:val="28"/>
        </w:rPr>
        <w:t xml:space="preserve">w sprawie zamówienia publicznego na takich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      warunkach</w:t>
      </w:r>
    </w:p>
    <w:p w:rsidR="00B73525" w:rsidRPr="00B73525" w:rsidRDefault="00B73525" w:rsidP="00B73525">
      <w:pPr>
        <w:autoSpaceDE w:val="0"/>
        <w:ind w:hanging="284"/>
        <w:rPr>
          <w:sz w:val="24"/>
          <w:szCs w:val="24"/>
        </w:rPr>
      </w:pP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Zamawiający dopuszcza  możliwość zmiany  postanowień umowy dotyczących terminu wykonania prac będących przedmiotem zamówienia w  sytuacji działania niekorzystnych czynników mających wpływ na realizację zadania. Zamawiający przewiduje, także możliwość zmiany umowy  w przypadku wystąpienia okoliczności, których nie przewidział  w chwili zawarcia umowy, a zmiana jest korzystna  dla Zamawiającego.</w:t>
      </w:r>
      <w:r w:rsid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 xml:space="preserve">Zamawiający </w:t>
      </w:r>
      <w:r w:rsidR="0009522D" w:rsidRPr="0051171C">
        <w:rPr>
          <w:sz w:val="24"/>
          <w:szCs w:val="24"/>
        </w:rPr>
        <w:t>uznaje za zmianę korzystną taką</w:t>
      </w:r>
      <w:r w:rsidRPr="0051171C">
        <w:rPr>
          <w:sz w:val="24"/>
          <w:szCs w:val="24"/>
        </w:rPr>
        <w:t>, która nie zwiększy wynagrodzenia przysługującemu Wykonawcy a poprawi względy: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-użytkowe,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-eksploatacyjne,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-funkcjonalne,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-w zakresie bezpieczeństwa,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-w zakresie rozwiązań technicznych.</w:t>
      </w:r>
      <w:r w:rsidR="0051171C">
        <w:rPr>
          <w:sz w:val="24"/>
          <w:szCs w:val="24"/>
        </w:rPr>
        <w:t xml:space="preserve"> </w:t>
      </w:r>
    </w:p>
    <w:p w:rsidR="0051171C" w:rsidRDefault="00B73525" w:rsidP="0051171C">
      <w:pPr>
        <w:pStyle w:val="Akapitzlist"/>
        <w:autoSpaceDE w:val="0"/>
        <w:spacing w:after="0" w:line="240" w:lineRule="auto"/>
        <w:ind w:left="567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Zamawiający przewiduje zmiany postanowień umowy w przypadku zmiany wysokości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podatku VAT.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Zamawiający przewiduje zmianę postanowi</w:t>
      </w:r>
      <w:r w:rsidR="0009522D">
        <w:rPr>
          <w:sz w:val="24"/>
          <w:szCs w:val="24"/>
        </w:rPr>
        <w:t xml:space="preserve">eń umowy w wypadku konieczności </w:t>
      </w:r>
      <w:r w:rsidRPr="00B73525">
        <w:rPr>
          <w:sz w:val="24"/>
          <w:szCs w:val="24"/>
        </w:rPr>
        <w:t>wprowadzani</w:t>
      </w:r>
      <w:r w:rsidR="0009522D">
        <w:rPr>
          <w:sz w:val="24"/>
          <w:szCs w:val="24"/>
        </w:rPr>
        <w:t xml:space="preserve">a </w:t>
      </w:r>
      <w:r w:rsidRPr="00B73525">
        <w:rPr>
          <w:sz w:val="24"/>
          <w:szCs w:val="24"/>
        </w:rPr>
        <w:t>zmian w dokumentacji projektowej na etapie realizacji zadania.</w:t>
      </w:r>
      <w:r w:rsidR="0051171C">
        <w:rPr>
          <w:sz w:val="24"/>
          <w:szCs w:val="24"/>
        </w:rPr>
        <w:t xml:space="preserve"> </w:t>
      </w:r>
      <w:r w:rsidRPr="00B73525">
        <w:rPr>
          <w:sz w:val="24"/>
          <w:szCs w:val="24"/>
        </w:rPr>
        <w:t>Każda zmiana powinna być potwierdzona protokołem koniecz</w:t>
      </w:r>
      <w:r w:rsidR="0051171C">
        <w:rPr>
          <w:sz w:val="24"/>
          <w:szCs w:val="24"/>
        </w:rPr>
        <w:t>ności spisanym przez strony.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Zamawiający może odstąpić od umowy w terminie 30 dni od powzięcia wiadomości </w:t>
      </w:r>
      <w:r w:rsidR="004C48F6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o wystąpieniu istotnej zmiany okoliczności powodującej, że wykonanie umowy nie leży </w:t>
      </w:r>
      <w:r w:rsidR="004C48F6">
        <w:rPr>
          <w:sz w:val="24"/>
          <w:szCs w:val="24"/>
        </w:rPr>
        <w:br/>
      </w:r>
      <w:r w:rsidRPr="00B73525">
        <w:rPr>
          <w:sz w:val="24"/>
          <w:szCs w:val="24"/>
        </w:rPr>
        <w:t xml:space="preserve">w interesie publicznym, czego nie można było przewidzieć w chwili zawarcia umowy. </w:t>
      </w:r>
      <w:r w:rsidR="0009522D">
        <w:rPr>
          <w:sz w:val="24"/>
          <w:szCs w:val="24"/>
        </w:rPr>
        <w:br/>
      </w:r>
      <w:r w:rsidRPr="00B73525">
        <w:rPr>
          <w:sz w:val="24"/>
          <w:szCs w:val="24"/>
        </w:rPr>
        <w:t>W takim  przypadku Wykonawca może żądać wynagrodzenia należnego z tytułu wykonania części umowy potwierdzonej zapisem w protokole odbioru.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Umowa na wykonanie zamówienia publicznego zostanie zawarta z Wykonawc</w:t>
      </w:r>
      <w:r w:rsidRPr="00B73525">
        <w:rPr>
          <w:rFonts w:eastAsia="TimesNewRoman"/>
          <w:sz w:val="24"/>
          <w:szCs w:val="24"/>
        </w:rPr>
        <w:t>ą</w:t>
      </w:r>
      <w:r w:rsidRPr="00B73525">
        <w:rPr>
          <w:sz w:val="24"/>
          <w:szCs w:val="24"/>
        </w:rPr>
        <w:t>, który spełni</w:t>
      </w:r>
      <w:r w:rsid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>wszystkie postawione wymagania i którego oferta zostanie wybrana jako najkorzystniejsza.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Umowa zostanie zawarta wg zał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czonego do niniejszej specyfikacji wzoru (</w:t>
      </w:r>
      <w:r w:rsidRPr="0051171C">
        <w:rPr>
          <w:b/>
          <w:sz w:val="24"/>
          <w:szCs w:val="24"/>
        </w:rPr>
        <w:t>zał. nr 6</w:t>
      </w:r>
      <w:r w:rsidRPr="0051171C">
        <w:rPr>
          <w:sz w:val="24"/>
          <w:szCs w:val="24"/>
        </w:rPr>
        <w:t>), na</w:t>
      </w:r>
      <w:r w:rsidR="004C48F6" w:rsidRPr="0051171C">
        <w:rPr>
          <w:sz w:val="24"/>
          <w:szCs w:val="24"/>
        </w:rPr>
        <w:t xml:space="preserve"> </w:t>
      </w:r>
      <w:r w:rsidRPr="0051171C">
        <w:rPr>
          <w:sz w:val="24"/>
          <w:szCs w:val="24"/>
        </w:rPr>
        <w:t>podstawie zło</w:t>
      </w:r>
      <w:r w:rsidRPr="0051171C">
        <w:rPr>
          <w:rFonts w:eastAsia="TimesNewRoman"/>
          <w:sz w:val="24"/>
          <w:szCs w:val="24"/>
        </w:rPr>
        <w:t>ż</w:t>
      </w:r>
      <w:r w:rsidRPr="0051171C">
        <w:rPr>
          <w:sz w:val="24"/>
          <w:szCs w:val="24"/>
        </w:rPr>
        <w:t>onej oferty Wykonawcy.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O miejscu i terminie zawarcia umowy Zamawiaj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 poinformuje wybranego Wykonawc</w:t>
      </w:r>
      <w:r w:rsidRPr="0051171C">
        <w:rPr>
          <w:rFonts w:eastAsia="TimesNewRoman"/>
          <w:sz w:val="24"/>
          <w:szCs w:val="24"/>
        </w:rPr>
        <w:t>ę</w:t>
      </w:r>
      <w:r w:rsidR="0009522D" w:rsidRPr="0051171C">
        <w:rPr>
          <w:rFonts w:eastAsia="TimesNewRoman"/>
          <w:sz w:val="24"/>
          <w:szCs w:val="24"/>
        </w:rPr>
        <w:t xml:space="preserve"> </w:t>
      </w:r>
      <w:r w:rsidRPr="0051171C">
        <w:rPr>
          <w:sz w:val="24"/>
          <w:szCs w:val="24"/>
        </w:rPr>
        <w:t>pismem powiadamiaj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cym o wyborze jego oferty.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lastRenderedPageBreak/>
        <w:t>Wykonawcy wspólnie ubiegaj</w:t>
      </w:r>
      <w:r w:rsidRPr="0051171C">
        <w:rPr>
          <w:rFonts w:eastAsia="TimesNewRoman"/>
          <w:sz w:val="24"/>
          <w:szCs w:val="24"/>
        </w:rPr>
        <w:t>ą</w:t>
      </w:r>
      <w:r w:rsidRPr="0051171C">
        <w:rPr>
          <w:sz w:val="24"/>
          <w:szCs w:val="24"/>
        </w:rPr>
        <w:t>cy si</w:t>
      </w:r>
      <w:r w:rsidRPr="0051171C">
        <w:rPr>
          <w:rFonts w:eastAsia="TimesNewRoman"/>
          <w:sz w:val="24"/>
          <w:szCs w:val="24"/>
        </w:rPr>
        <w:t xml:space="preserve">ę </w:t>
      </w:r>
      <w:r w:rsidRPr="0051171C">
        <w:rPr>
          <w:sz w:val="24"/>
          <w:szCs w:val="24"/>
        </w:rPr>
        <w:t>o udzielenie zamówienia, ponosz</w:t>
      </w:r>
      <w:r w:rsidRPr="0051171C">
        <w:rPr>
          <w:rFonts w:eastAsia="TimesNewRoman"/>
          <w:sz w:val="24"/>
          <w:szCs w:val="24"/>
        </w:rPr>
        <w:t xml:space="preserve">ą </w:t>
      </w:r>
      <w:r w:rsidRPr="0051171C">
        <w:rPr>
          <w:sz w:val="24"/>
          <w:szCs w:val="24"/>
        </w:rPr>
        <w:t>solidarn</w:t>
      </w:r>
      <w:r w:rsidRPr="0051171C">
        <w:rPr>
          <w:rFonts w:eastAsia="TimesNewRoman"/>
          <w:sz w:val="24"/>
          <w:szCs w:val="24"/>
        </w:rPr>
        <w:t xml:space="preserve">ą </w:t>
      </w:r>
      <w:r w:rsidRPr="0051171C">
        <w:rPr>
          <w:sz w:val="24"/>
          <w:szCs w:val="24"/>
        </w:rPr>
        <w:t>odpowiedzialno</w:t>
      </w:r>
      <w:r w:rsidRPr="0051171C">
        <w:rPr>
          <w:rFonts w:eastAsia="TimesNewRoman"/>
          <w:sz w:val="24"/>
          <w:szCs w:val="24"/>
        </w:rPr>
        <w:t xml:space="preserve">ść </w:t>
      </w:r>
      <w:r w:rsidRPr="0051171C">
        <w:rPr>
          <w:sz w:val="24"/>
          <w:szCs w:val="24"/>
        </w:rPr>
        <w:t>za wykonanie umowy.</w:t>
      </w:r>
    </w:p>
    <w:p w:rsidR="0051171C" w:rsidRDefault="00B73525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sz w:val="24"/>
          <w:szCs w:val="24"/>
        </w:rPr>
      </w:pPr>
      <w:r w:rsidRPr="0051171C">
        <w:rPr>
          <w:sz w:val="24"/>
          <w:szCs w:val="24"/>
        </w:rPr>
        <w:t>Termin płatności faktur wynosi 30 dni od daty otrzymania przez Zamawiającego faktury wraz z dokumentami  rozliczeniowymi.</w:t>
      </w:r>
    </w:p>
    <w:p w:rsidR="0051171C" w:rsidRPr="00D3229E" w:rsidRDefault="0051171C" w:rsidP="0051171C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autoSpaceDE w:val="0"/>
        <w:spacing w:after="0" w:line="240" w:lineRule="auto"/>
        <w:ind w:left="567" w:hanging="425"/>
        <w:jc w:val="both"/>
        <w:rPr>
          <w:b/>
          <w:sz w:val="24"/>
          <w:szCs w:val="24"/>
        </w:rPr>
      </w:pPr>
      <w:r w:rsidRPr="00D3229E">
        <w:rPr>
          <w:b/>
          <w:sz w:val="24"/>
          <w:szCs w:val="24"/>
        </w:rPr>
        <w:t>Faktury wystawiane będą n</w:t>
      </w:r>
      <w:r w:rsidR="00B01305" w:rsidRPr="00D3229E">
        <w:rPr>
          <w:b/>
          <w:sz w:val="24"/>
          <w:szCs w:val="24"/>
        </w:rPr>
        <w:t xml:space="preserve">a: Szkoła Podstawowa w Cielądzu, 96-214 Cielądz, </w:t>
      </w:r>
      <w:r w:rsidR="00B01305" w:rsidRPr="00D3229E">
        <w:rPr>
          <w:b/>
          <w:sz w:val="24"/>
          <w:szCs w:val="24"/>
        </w:rPr>
        <w:br/>
        <w:t>Cielądz 38, NIP: 835 157 98 34</w:t>
      </w:r>
    </w:p>
    <w:p w:rsidR="00B73525" w:rsidRPr="00B73525" w:rsidRDefault="00B73525" w:rsidP="00B73525">
      <w:pPr>
        <w:autoSpaceDE w:val="0"/>
        <w:ind w:hanging="284"/>
        <w:rPr>
          <w:sz w:val="24"/>
          <w:szCs w:val="24"/>
        </w:rPr>
      </w:pPr>
    </w:p>
    <w:p w:rsidR="00B73525" w:rsidRPr="00B73525" w:rsidRDefault="00B73525" w:rsidP="00B73525">
      <w:pPr>
        <w:autoSpaceDE w:val="0"/>
        <w:jc w:val="both"/>
        <w:rPr>
          <w:sz w:val="24"/>
          <w:szCs w:val="24"/>
        </w:rPr>
      </w:pPr>
    </w:p>
    <w:p w:rsidR="00B73525" w:rsidRPr="00B73525" w:rsidRDefault="00B73525" w:rsidP="000952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426" w:hanging="426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17. Pouczenie o </w:t>
      </w:r>
      <w:r w:rsidRPr="00B73525">
        <w:rPr>
          <w:rFonts w:eastAsia="TimesNewRoman"/>
          <w:b/>
          <w:sz w:val="28"/>
          <w:szCs w:val="28"/>
        </w:rPr>
        <w:t>ś</w:t>
      </w:r>
      <w:r w:rsidRPr="00B73525">
        <w:rPr>
          <w:b/>
          <w:bCs/>
          <w:sz w:val="28"/>
          <w:szCs w:val="28"/>
        </w:rPr>
        <w:t>rodkach ochrony prawnej przysługuj</w:t>
      </w:r>
      <w:r w:rsidRPr="00B73525">
        <w:rPr>
          <w:rFonts w:eastAsia="TimesNewRoman"/>
          <w:b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 xml:space="preserve">cej Wykonawcy </w:t>
      </w:r>
      <w:r w:rsidR="0009522D">
        <w:rPr>
          <w:b/>
          <w:bCs/>
          <w:sz w:val="28"/>
          <w:szCs w:val="28"/>
        </w:rPr>
        <w:br/>
        <w:t xml:space="preserve">w </w:t>
      </w:r>
      <w:r w:rsidRPr="00B73525">
        <w:rPr>
          <w:b/>
          <w:bCs/>
          <w:sz w:val="28"/>
          <w:szCs w:val="28"/>
        </w:rPr>
        <w:t>toku</w:t>
      </w:r>
      <w:r w:rsidR="0009522D">
        <w:rPr>
          <w:b/>
          <w:bCs/>
          <w:sz w:val="28"/>
          <w:szCs w:val="28"/>
        </w:rPr>
        <w:t xml:space="preserve"> </w:t>
      </w:r>
      <w:r w:rsidRPr="00B73525">
        <w:rPr>
          <w:b/>
          <w:bCs/>
          <w:sz w:val="28"/>
          <w:szCs w:val="28"/>
        </w:rPr>
        <w:t>post</w:t>
      </w:r>
      <w:r w:rsidRPr="00B73525">
        <w:rPr>
          <w:rFonts w:eastAsia="TimesNewRoman"/>
          <w:b/>
          <w:sz w:val="28"/>
          <w:szCs w:val="28"/>
        </w:rPr>
        <w:t>ę</w:t>
      </w:r>
      <w:r w:rsidRPr="00B73525">
        <w:rPr>
          <w:b/>
          <w:bCs/>
          <w:sz w:val="28"/>
          <w:szCs w:val="28"/>
        </w:rPr>
        <w:t>powania o zamówienie publiczne</w:t>
      </w:r>
    </w:p>
    <w:p w:rsidR="00B73525" w:rsidRPr="00B73525" w:rsidRDefault="00B73525" w:rsidP="00B73525">
      <w:pPr>
        <w:autoSpaceDE w:val="0"/>
        <w:jc w:val="both"/>
        <w:rPr>
          <w:b/>
          <w:bCs/>
          <w:sz w:val="24"/>
          <w:szCs w:val="24"/>
        </w:rPr>
      </w:pPr>
    </w:p>
    <w:p w:rsidR="00B73525" w:rsidRPr="00B73525" w:rsidRDefault="004C48F6" w:rsidP="0009522D">
      <w:pPr>
        <w:autoSpaceDE w:val="0"/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1.  Środki ochrony prawnej (</w:t>
      </w:r>
      <w:r w:rsidR="00B73525" w:rsidRPr="00B73525">
        <w:rPr>
          <w:sz w:val="24"/>
          <w:szCs w:val="24"/>
        </w:rPr>
        <w:t xml:space="preserve">odwołanie, skarga do sądu) w niniejszym postępowaniu przysługują Wykonawcom, a także innym osobom, jeżeli ich interes prawny w uzyskaniu zamówienia doznał lub może doznać uszczerbku w wyniku naruszenia przez Zamawiającego przepisów ustawy. 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2.  Odwołanie przysługuje wyłącznie wobec czynności: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1)  opisu sposobu dokonywania oceny spełnienia warunków udziału w postępowaniu,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2)  wykluczenia odwołującego z postępowania o udzielenia zamówienia ,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3)  odrzucenia ofert odwołującego.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3. Odwołanie wnosi się do prezesa K.I.O. Odwołanie powinno wskazywać czynność lub zaniechanie czynności zamawiającego, której zarzuca się niezgodność z przepisami ustawy, zawierać zwięzłe przedstawienie zarzutów , określać żądanie oraz wskazywać okoliczności faktyczne i prawne uzasadniające wniesienie odwołania.  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Odwołanie wnosi się  w terminie 5 dni od dnia przesłania informacji o czynności zamawiającego stanowiącej podstawę jego wniesienia-jeżeli zostały przesłane w sposób określony a art. 27 u.2 PZP, albo w terminie 10 dni od dnia –jeżeli zostały przesłane w inny sposób. Odwołanie  wobec treści ogłoszenia, także dotyczący postanowień specyfikacji istotnych warunków zamówienia, wnosi się w terminie 5 dni od dnia zamieszczenia ogłoszenia w Biuletynie Zamówień Publicznych lub zamieszczenia  specyfikacji istotnych warunków zamówienia  na stronie internetowej Zamawiającego.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4. Zamawiający przekaże niezwłocznie nie później niż w terminie 2 dni od daty otrzymania kopię odwołania  jednocześnie wszystkim Wykonawcom uczestniczącym w postępowaniu, </w:t>
      </w:r>
      <w:r w:rsidR="0009522D">
        <w:rPr>
          <w:sz w:val="24"/>
          <w:szCs w:val="24"/>
        </w:rPr>
        <w:br/>
      </w:r>
      <w:r w:rsidRPr="00B73525">
        <w:rPr>
          <w:sz w:val="24"/>
          <w:szCs w:val="24"/>
        </w:rPr>
        <w:t>a jeżeli odwołanie dotyczy ogłoszenia lub postanowień specyfikacji istotnych warunków zamówienia zamieści ją również na stronie internetowej Zamawiającego, wzywając Wykonawców do wzięcia udziału w postępowaniu toczącym się w wyniku wniesienia odwołania.</w:t>
      </w:r>
    </w:p>
    <w:p w:rsidR="00B73525" w:rsidRPr="00B73525" w:rsidRDefault="00B73525" w:rsidP="0009522D">
      <w:pPr>
        <w:autoSpaceDE w:val="0"/>
        <w:ind w:hanging="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5. Pozostałe informacje dotyczące środków ochrony prawnej znajdują się w Dziale VI Prawa </w:t>
      </w:r>
    </w:p>
    <w:p w:rsidR="00B73525" w:rsidRPr="00B73525" w:rsidRDefault="00B73525" w:rsidP="0009522D">
      <w:pPr>
        <w:autoSpaceDE w:val="0"/>
        <w:ind w:left="-284"/>
        <w:jc w:val="both"/>
        <w:rPr>
          <w:sz w:val="24"/>
          <w:szCs w:val="24"/>
        </w:rPr>
      </w:pPr>
      <w:r w:rsidRPr="00B73525">
        <w:rPr>
          <w:sz w:val="24"/>
          <w:szCs w:val="24"/>
        </w:rPr>
        <w:t xml:space="preserve">      zamówień publicznych „Środki ochrony prawnej", art. od 179 do 198.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bCs/>
          <w:sz w:val="28"/>
          <w:szCs w:val="28"/>
        </w:rPr>
        <w:t xml:space="preserve">18. </w:t>
      </w:r>
      <w:r w:rsidRPr="00B73525">
        <w:rPr>
          <w:b/>
          <w:sz w:val="28"/>
          <w:szCs w:val="28"/>
        </w:rPr>
        <w:t xml:space="preserve">Informacja na temat możliwości powierzenia przez Wykonawcę </w:t>
      </w: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sz w:val="28"/>
          <w:szCs w:val="28"/>
        </w:rPr>
      </w:pPr>
      <w:r w:rsidRPr="00B73525">
        <w:rPr>
          <w:b/>
          <w:sz w:val="28"/>
          <w:szCs w:val="28"/>
        </w:rPr>
        <w:t xml:space="preserve">      wykonania części lub całości zamówienia podwykonawcom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4C48F6">
      <w:pPr>
        <w:autoSpaceDE w:val="0"/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Zamawiający wymaga, aby Wykonawca wskazał w oferci</w:t>
      </w:r>
      <w:r w:rsidR="004C48F6">
        <w:rPr>
          <w:sz w:val="24"/>
          <w:szCs w:val="24"/>
        </w:rPr>
        <w:t xml:space="preserve">e te części zamówienia, których </w:t>
      </w:r>
      <w:r w:rsidRPr="00B73525">
        <w:rPr>
          <w:sz w:val="24"/>
          <w:szCs w:val="24"/>
        </w:rPr>
        <w:t xml:space="preserve">wykonanie powierzy podwykonawcom. </w:t>
      </w:r>
    </w:p>
    <w:p w:rsidR="00B73525" w:rsidRPr="00B73525" w:rsidRDefault="00B73525" w:rsidP="00B73525">
      <w:pPr>
        <w:autoSpaceDE w:val="0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620"/>
      </w:tblGrid>
      <w:tr w:rsidR="00B73525" w:rsidRPr="00B73525" w:rsidTr="00247BD6">
        <w:trPr>
          <w:trHeight w:val="219"/>
        </w:trPr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19. Informacja dotycząca składania ofert częściowych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Pr="00B73525" w:rsidRDefault="00B01305" w:rsidP="00B73525">
      <w:pPr>
        <w:autoSpaceDE w:val="0"/>
        <w:rPr>
          <w:sz w:val="24"/>
          <w:szCs w:val="24"/>
        </w:rPr>
      </w:pPr>
      <w:r>
        <w:rPr>
          <w:sz w:val="24"/>
          <w:szCs w:val="24"/>
        </w:rPr>
        <w:t>Zamawiający  dopuszcza składani</w:t>
      </w:r>
      <w:r w:rsidR="00D3229E">
        <w:rPr>
          <w:sz w:val="24"/>
          <w:szCs w:val="24"/>
        </w:rPr>
        <w:t>e</w:t>
      </w:r>
      <w:r w:rsidR="00B73525" w:rsidRPr="00B73525">
        <w:rPr>
          <w:sz w:val="24"/>
          <w:szCs w:val="24"/>
        </w:rPr>
        <w:t xml:space="preserve"> ofert częściowych.</w:t>
      </w:r>
      <w:r>
        <w:rPr>
          <w:sz w:val="24"/>
          <w:szCs w:val="24"/>
        </w:rPr>
        <w:br/>
        <w:t>Zamawiający może złożyć ofertę na jedną lub więcej części</w:t>
      </w:r>
      <w:r w:rsidR="00D3229E">
        <w:rPr>
          <w:sz w:val="24"/>
          <w:szCs w:val="24"/>
        </w:rPr>
        <w:t>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575"/>
      </w:tblGrid>
      <w:tr w:rsidR="00B73525" w:rsidRPr="00B73525" w:rsidTr="00247BD6"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20. Informacja dotycząca udzielenia zamówienia uzupełniającego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Default="00B73525" w:rsidP="00B73525">
      <w:pPr>
        <w:autoSpaceDE w:val="0"/>
        <w:rPr>
          <w:sz w:val="24"/>
          <w:szCs w:val="24"/>
        </w:rPr>
      </w:pPr>
      <w:r w:rsidRPr="00B73525">
        <w:rPr>
          <w:sz w:val="24"/>
          <w:szCs w:val="24"/>
        </w:rPr>
        <w:t>Zamawiający nie przewiduje możliwość udzielania zamówień uzupełniają</w:t>
      </w:r>
      <w:r w:rsidR="0009522D">
        <w:rPr>
          <w:sz w:val="24"/>
          <w:szCs w:val="24"/>
        </w:rPr>
        <w:t xml:space="preserve">cych, o których mowa </w:t>
      </w:r>
      <w:r w:rsidRPr="00B73525">
        <w:rPr>
          <w:sz w:val="24"/>
          <w:szCs w:val="24"/>
        </w:rPr>
        <w:t>w art. 67 ust. 1 ustawy.</w:t>
      </w:r>
    </w:p>
    <w:p w:rsidR="0009522D" w:rsidRPr="00B73525" w:rsidRDefault="0009522D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9575"/>
      </w:tblGrid>
      <w:tr w:rsidR="00B73525" w:rsidRPr="00B73525" w:rsidTr="00247BD6"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25" w:rsidRPr="00B73525" w:rsidRDefault="00B73525" w:rsidP="00247B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B73525">
              <w:rPr>
                <w:b/>
                <w:sz w:val="28"/>
                <w:szCs w:val="28"/>
              </w:rPr>
              <w:t>21. Informacja dotycząca składania ofert wariantowych</w:t>
            </w:r>
          </w:p>
        </w:tc>
      </w:tr>
    </w:tbl>
    <w:p w:rsidR="00B73525" w:rsidRPr="00B73525" w:rsidRDefault="00B73525" w:rsidP="00B73525">
      <w:pPr>
        <w:autoSpaceDE w:val="0"/>
      </w:pPr>
    </w:p>
    <w:p w:rsidR="00B73525" w:rsidRPr="00B73525" w:rsidRDefault="00B73525" w:rsidP="00B73525">
      <w:pPr>
        <w:autoSpaceDE w:val="0"/>
        <w:rPr>
          <w:sz w:val="24"/>
          <w:szCs w:val="24"/>
        </w:rPr>
      </w:pPr>
      <w:r w:rsidRPr="00B73525">
        <w:rPr>
          <w:sz w:val="24"/>
          <w:szCs w:val="24"/>
        </w:rPr>
        <w:t>Zamawiający nie dopuszcza składania ofert wariantowych.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b/>
          <w:bCs/>
          <w:sz w:val="28"/>
          <w:szCs w:val="28"/>
        </w:rPr>
      </w:pPr>
      <w:r w:rsidRPr="00B73525">
        <w:rPr>
          <w:b/>
          <w:bCs/>
          <w:sz w:val="28"/>
          <w:szCs w:val="28"/>
        </w:rPr>
        <w:t>22. Zał</w:t>
      </w:r>
      <w:r w:rsidRPr="00B73525">
        <w:rPr>
          <w:rFonts w:eastAsia="TimesNewRoman"/>
          <w:sz w:val="28"/>
          <w:szCs w:val="28"/>
        </w:rPr>
        <w:t>ą</w:t>
      </w:r>
      <w:r w:rsidRPr="00B73525">
        <w:rPr>
          <w:b/>
          <w:bCs/>
          <w:sz w:val="28"/>
          <w:szCs w:val="28"/>
        </w:rPr>
        <w:t>czniki do specyfikacji</w:t>
      </w:r>
    </w:p>
    <w:p w:rsidR="00B73525" w:rsidRPr="00B73525" w:rsidRDefault="00B73525" w:rsidP="00B73525">
      <w:pPr>
        <w:autoSpaceDE w:val="0"/>
        <w:rPr>
          <w:sz w:val="24"/>
          <w:szCs w:val="24"/>
        </w:rPr>
      </w:pPr>
    </w:p>
    <w:p w:rsidR="00B73525" w:rsidRPr="00B73525" w:rsidRDefault="00B73525" w:rsidP="00B73525">
      <w:pPr>
        <w:tabs>
          <w:tab w:val="left" w:pos="708"/>
        </w:tabs>
        <w:ind w:hanging="15"/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1 – formularz oferty</w:t>
      </w:r>
    </w:p>
    <w:p w:rsidR="00B73525" w:rsidRPr="00B73525" w:rsidRDefault="00B73525" w:rsidP="00B73525">
      <w:pPr>
        <w:tabs>
          <w:tab w:val="left" w:pos="1980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 xml:space="preserve">Załącznik nr 2 – wzór  oświadczenia o spełnieniu warunków zgodnych z art. 22 ust.1 ustawy 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3 – oświadczenie wykonawcy o braku podstaw do wykluczenia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4 – wykaz wykonanych dostaw</w:t>
      </w:r>
    </w:p>
    <w:p w:rsidR="00B73525" w:rsidRPr="00B73525" w:rsidRDefault="00B73525" w:rsidP="00B73525">
      <w:pPr>
        <w:tabs>
          <w:tab w:val="left" w:pos="708"/>
        </w:tabs>
        <w:jc w:val="both"/>
        <w:rPr>
          <w:sz w:val="24"/>
          <w:szCs w:val="24"/>
        </w:rPr>
      </w:pPr>
      <w:r w:rsidRPr="00B73525">
        <w:rPr>
          <w:sz w:val="24"/>
          <w:szCs w:val="24"/>
        </w:rPr>
        <w:t>Załącznik nr 5 – informacja dotycząca podwykonawców</w:t>
      </w:r>
    </w:p>
    <w:p w:rsidR="00B73525" w:rsidRPr="00B73525" w:rsidRDefault="00B73525" w:rsidP="00B73525">
      <w:pPr>
        <w:tabs>
          <w:tab w:val="left" w:pos="708"/>
        </w:tabs>
        <w:jc w:val="both"/>
        <w:rPr>
          <w:color w:val="000000"/>
          <w:sz w:val="24"/>
          <w:szCs w:val="24"/>
        </w:rPr>
      </w:pPr>
      <w:r w:rsidRPr="00B73525">
        <w:rPr>
          <w:color w:val="000000"/>
          <w:sz w:val="24"/>
          <w:szCs w:val="24"/>
        </w:rPr>
        <w:t>Załącznik nr 6 – wzór umowy</w:t>
      </w:r>
    </w:p>
    <w:p w:rsidR="007C19E2" w:rsidRPr="007C19E2" w:rsidRDefault="00B73525" w:rsidP="00D3229E">
      <w:pPr>
        <w:tabs>
          <w:tab w:val="left" w:pos="708"/>
        </w:tabs>
        <w:jc w:val="both"/>
        <w:rPr>
          <w:sz w:val="24"/>
          <w:szCs w:val="24"/>
        </w:rPr>
      </w:pPr>
      <w:r w:rsidRPr="007C19E2">
        <w:rPr>
          <w:color w:val="000000"/>
          <w:sz w:val="24"/>
          <w:szCs w:val="24"/>
        </w:rPr>
        <w:t xml:space="preserve">Załącznik nr 7 - </w:t>
      </w:r>
      <w:r w:rsidRPr="007C19E2">
        <w:rPr>
          <w:sz w:val="24"/>
          <w:szCs w:val="24"/>
        </w:rPr>
        <w:t>oświadczenie, że oferent należy do grupy kapitałowej, lub informacja o tym, że nie należy do grupy kapitałowej</w:t>
      </w:r>
      <w:r w:rsidR="00D3229E" w:rsidRPr="007C19E2">
        <w:rPr>
          <w:sz w:val="24"/>
          <w:szCs w:val="24"/>
        </w:rPr>
        <w:t>.</w:t>
      </w:r>
      <w:r w:rsidRPr="007C19E2">
        <w:rPr>
          <w:sz w:val="24"/>
          <w:szCs w:val="24"/>
        </w:rPr>
        <w:t xml:space="preserve"> </w:t>
      </w:r>
      <w:r w:rsidR="00D3229E" w:rsidRPr="007C19E2">
        <w:rPr>
          <w:sz w:val="24"/>
          <w:szCs w:val="24"/>
        </w:rPr>
        <w:t xml:space="preserve">  </w:t>
      </w:r>
      <w:r w:rsidRPr="007C19E2">
        <w:rPr>
          <w:sz w:val="24"/>
          <w:szCs w:val="24"/>
        </w:rPr>
        <w:t xml:space="preserve">      </w:t>
      </w:r>
      <w:r w:rsidR="00D3229E" w:rsidRPr="007C19E2">
        <w:rPr>
          <w:sz w:val="24"/>
          <w:szCs w:val="24"/>
        </w:rPr>
        <w:t xml:space="preserve">   </w:t>
      </w:r>
    </w:p>
    <w:p w:rsidR="00E051EF" w:rsidRPr="007C19E2" w:rsidRDefault="007C19E2" w:rsidP="00D3229E">
      <w:pPr>
        <w:tabs>
          <w:tab w:val="left" w:pos="708"/>
        </w:tabs>
        <w:jc w:val="both"/>
        <w:rPr>
          <w:sz w:val="24"/>
          <w:szCs w:val="24"/>
        </w:rPr>
      </w:pPr>
      <w:r w:rsidRPr="007C19E2">
        <w:rPr>
          <w:sz w:val="24"/>
          <w:szCs w:val="24"/>
        </w:rPr>
        <w:t>Załącznik nr 8 – Szczegółowy zakres zamówienia</w:t>
      </w:r>
      <w:r w:rsidR="00D3229E" w:rsidRPr="007C19E2">
        <w:rPr>
          <w:sz w:val="24"/>
          <w:szCs w:val="24"/>
        </w:rPr>
        <w:t xml:space="preserve">  </w:t>
      </w:r>
      <w:r w:rsidR="00B73525" w:rsidRPr="007C19E2">
        <w:rPr>
          <w:sz w:val="24"/>
          <w:szCs w:val="24"/>
        </w:rPr>
        <w:t xml:space="preserve">                                                                 </w:t>
      </w:r>
      <w:r w:rsidR="00D3229E" w:rsidRPr="007C19E2">
        <w:rPr>
          <w:sz w:val="24"/>
          <w:szCs w:val="24"/>
        </w:rPr>
        <w:t xml:space="preserve">                        </w:t>
      </w:r>
    </w:p>
    <w:sectPr w:rsidR="00E051EF" w:rsidRPr="007C19E2" w:rsidSect="00E051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B5" w:rsidRDefault="00596CB5" w:rsidP="003D4EC7">
      <w:r>
        <w:separator/>
      </w:r>
    </w:p>
  </w:endnote>
  <w:endnote w:type="continuationSeparator" w:id="0">
    <w:p w:rsidR="00596CB5" w:rsidRDefault="00596CB5" w:rsidP="003D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1751"/>
      <w:docPartObj>
        <w:docPartGallery w:val="Page Numbers (Bottom of Page)"/>
        <w:docPartUnique/>
      </w:docPartObj>
    </w:sdtPr>
    <w:sdtContent>
      <w:p w:rsidR="00C808E7" w:rsidRDefault="002969D2">
        <w:pPr>
          <w:pStyle w:val="Stopka"/>
          <w:jc w:val="center"/>
        </w:pPr>
        <w:fldSimple w:instr=" PAGE   \* MERGEFORMAT ">
          <w:r w:rsidR="0001502C">
            <w:rPr>
              <w:noProof/>
            </w:rPr>
            <w:t>12</w:t>
          </w:r>
        </w:fldSimple>
      </w:p>
    </w:sdtContent>
  </w:sdt>
  <w:p w:rsidR="00C808E7" w:rsidRDefault="00C808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B5" w:rsidRDefault="00596CB5" w:rsidP="003D4EC7">
      <w:r>
        <w:separator/>
      </w:r>
    </w:p>
  </w:footnote>
  <w:footnote w:type="continuationSeparator" w:id="0">
    <w:p w:rsidR="00596CB5" w:rsidRDefault="00596CB5" w:rsidP="003D4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singleLevel"/>
    <w:tmpl w:val="ED14D73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6"/>
        </w:tabs>
        <w:ind w:left="6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23"/>
    <w:multiLevelType w:val="multilevel"/>
    <w:tmpl w:val="00000023"/>
    <w:name w:val="WW8Num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24"/>
    <w:multiLevelType w:val="multilevel"/>
    <w:tmpl w:val="00000024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5"/>
    <w:multiLevelType w:val="multilevel"/>
    <w:tmpl w:val="00000025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6"/>
    <w:multiLevelType w:val="multilevel"/>
    <w:tmpl w:val="00000026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3BD185F"/>
    <w:multiLevelType w:val="hybridMultilevel"/>
    <w:tmpl w:val="0A883E54"/>
    <w:lvl w:ilvl="0" w:tplc="2BAA61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9B7E59"/>
    <w:multiLevelType w:val="hybridMultilevel"/>
    <w:tmpl w:val="E020CD46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D1E08"/>
    <w:multiLevelType w:val="hybridMultilevel"/>
    <w:tmpl w:val="9C0CE9BA"/>
    <w:lvl w:ilvl="0" w:tplc="13D04EF6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441387"/>
    <w:multiLevelType w:val="hybridMultilevel"/>
    <w:tmpl w:val="1736C0EC"/>
    <w:lvl w:ilvl="0" w:tplc="D88AD870">
      <w:start w:val="2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2A181D28"/>
    <w:multiLevelType w:val="hybridMultilevel"/>
    <w:tmpl w:val="D806DFB6"/>
    <w:lvl w:ilvl="0" w:tplc="3EB89140">
      <w:start w:val="1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5343DA"/>
    <w:multiLevelType w:val="hybridMultilevel"/>
    <w:tmpl w:val="8D4C2EA4"/>
    <w:lvl w:ilvl="0" w:tplc="906014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6D255E"/>
    <w:multiLevelType w:val="hybridMultilevel"/>
    <w:tmpl w:val="B1D2680C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8813EA"/>
    <w:multiLevelType w:val="hybridMultilevel"/>
    <w:tmpl w:val="4D3449D0"/>
    <w:lvl w:ilvl="0" w:tplc="04FA5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25383"/>
    <w:multiLevelType w:val="hybridMultilevel"/>
    <w:tmpl w:val="441A2006"/>
    <w:lvl w:ilvl="0" w:tplc="0CEE71F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868C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736F38C7"/>
    <w:multiLevelType w:val="hybridMultilevel"/>
    <w:tmpl w:val="713681C4"/>
    <w:lvl w:ilvl="0" w:tplc="A2C878F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4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22"/>
  </w:num>
  <w:num w:numId="20">
    <w:abstractNumId w:val="16"/>
  </w:num>
  <w:num w:numId="21">
    <w:abstractNumId w:val="21"/>
  </w:num>
  <w:num w:numId="22">
    <w:abstractNumId w:val="17"/>
  </w:num>
  <w:num w:numId="23">
    <w:abstractNumId w:val="20"/>
  </w:num>
  <w:num w:numId="24">
    <w:abstractNumId w:val="19"/>
  </w:num>
  <w:num w:numId="25">
    <w:abstractNumId w:val="1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25"/>
    <w:rsid w:val="0001502C"/>
    <w:rsid w:val="00082BFF"/>
    <w:rsid w:val="0009522D"/>
    <w:rsid w:val="000A000F"/>
    <w:rsid w:val="000F423D"/>
    <w:rsid w:val="000F6D64"/>
    <w:rsid w:val="00170B34"/>
    <w:rsid w:val="001914AD"/>
    <w:rsid w:val="001E08FE"/>
    <w:rsid w:val="00237A42"/>
    <w:rsid w:val="00247BD6"/>
    <w:rsid w:val="002969D2"/>
    <w:rsid w:val="00315E99"/>
    <w:rsid w:val="003C5D6B"/>
    <w:rsid w:val="003D4EC7"/>
    <w:rsid w:val="003F71B1"/>
    <w:rsid w:val="00430CF2"/>
    <w:rsid w:val="00486A78"/>
    <w:rsid w:val="004B5168"/>
    <w:rsid w:val="004C48F6"/>
    <w:rsid w:val="004D582A"/>
    <w:rsid w:val="0050061D"/>
    <w:rsid w:val="0051171C"/>
    <w:rsid w:val="0054165C"/>
    <w:rsid w:val="00551F05"/>
    <w:rsid w:val="00596CB5"/>
    <w:rsid w:val="00612C8E"/>
    <w:rsid w:val="00621F87"/>
    <w:rsid w:val="0063033C"/>
    <w:rsid w:val="00650718"/>
    <w:rsid w:val="006D56AD"/>
    <w:rsid w:val="006E0CD0"/>
    <w:rsid w:val="00786F4A"/>
    <w:rsid w:val="007A1249"/>
    <w:rsid w:val="007C19E2"/>
    <w:rsid w:val="007C2BA1"/>
    <w:rsid w:val="00863149"/>
    <w:rsid w:val="008733C5"/>
    <w:rsid w:val="00894359"/>
    <w:rsid w:val="0091271E"/>
    <w:rsid w:val="00935775"/>
    <w:rsid w:val="009A4FB1"/>
    <w:rsid w:val="00A01320"/>
    <w:rsid w:val="00A57A2A"/>
    <w:rsid w:val="00AB1B8E"/>
    <w:rsid w:val="00AB3F27"/>
    <w:rsid w:val="00B0045C"/>
    <w:rsid w:val="00B01305"/>
    <w:rsid w:val="00B06796"/>
    <w:rsid w:val="00B12B7D"/>
    <w:rsid w:val="00B610A8"/>
    <w:rsid w:val="00B66149"/>
    <w:rsid w:val="00B73525"/>
    <w:rsid w:val="00BE0FEF"/>
    <w:rsid w:val="00C003FC"/>
    <w:rsid w:val="00C808E7"/>
    <w:rsid w:val="00C941F9"/>
    <w:rsid w:val="00CA531E"/>
    <w:rsid w:val="00CC6833"/>
    <w:rsid w:val="00CE0AC2"/>
    <w:rsid w:val="00D2181D"/>
    <w:rsid w:val="00D2762F"/>
    <w:rsid w:val="00D3229E"/>
    <w:rsid w:val="00D674F0"/>
    <w:rsid w:val="00DB278E"/>
    <w:rsid w:val="00E051EF"/>
    <w:rsid w:val="00E57473"/>
    <w:rsid w:val="00E87815"/>
    <w:rsid w:val="00EF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525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7352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7352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52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B73525"/>
    <w:rPr>
      <w:rFonts w:ascii="Calibri" w:eastAsia="Times New Roman" w:hAnsi="Calibri" w:cs="Times New Roman"/>
      <w:b/>
      <w:bCs/>
      <w:sz w:val="22"/>
      <w:lang w:eastAsia="ar-SA"/>
    </w:rPr>
  </w:style>
  <w:style w:type="character" w:styleId="Hipercze">
    <w:name w:val="Hyperlink"/>
    <w:basedOn w:val="Domylnaczcionkaakapitu"/>
    <w:rsid w:val="00B73525"/>
    <w:rPr>
      <w:color w:val="0000FF"/>
      <w:u w:val="single"/>
    </w:rPr>
  </w:style>
  <w:style w:type="paragraph" w:customStyle="1" w:styleId="Standardowy1">
    <w:name w:val="Standardowy1"/>
    <w:rsid w:val="00B73525"/>
    <w:pPr>
      <w:suppressAutoHyphens/>
      <w:overflowPunct w:val="0"/>
      <w:autoSpaceDE w:val="0"/>
      <w:spacing w:after="0" w:line="240" w:lineRule="auto"/>
      <w:textAlignment w:val="baseline"/>
    </w:pPr>
    <w:rPr>
      <w:rFonts w:eastAsia="Arial" w:cs="Raavi"/>
      <w:sz w:val="24"/>
      <w:szCs w:val="24"/>
      <w:lang w:eastAsia="pa-IN" w:bidi="pa-IN"/>
    </w:rPr>
  </w:style>
  <w:style w:type="paragraph" w:customStyle="1" w:styleId="Tekstpodstawowy21">
    <w:name w:val="Tekst podstawowy 21"/>
    <w:basedOn w:val="Normalny"/>
    <w:rsid w:val="00B73525"/>
    <w:rPr>
      <w:sz w:val="24"/>
      <w:szCs w:val="24"/>
    </w:rPr>
  </w:style>
  <w:style w:type="paragraph" w:customStyle="1" w:styleId="Tekstpodstawowy31">
    <w:name w:val="Tekst podstawowy 31"/>
    <w:basedOn w:val="Normalny"/>
    <w:rsid w:val="00B73525"/>
    <w:rPr>
      <w:b/>
      <w:bCs/>
      <w:sz w:val="24"/>
      <w:szCs w:val="24"/>
    </w:rPr>
  </w:style>
  <w:style w:type="paragraph" w:customStyle="1" w:styleId="tytu">
    <w:name w:val="tytuł"/>
    <w:basedOn w:val="Normalny"/>
    <w:next w:val="Normalny"/>
    <w:rsid w:val="00B73525"/>
    <w:pPr>
      <w:numPr>
        <w:numId w:val="2"/>
      </w:numPr>
      <w:jc w:val="both"/>
    </w:pPr>
    <w:rPr>
      <w:b/>
      <w:bCs/>
      <w:color w:val="000000"/>
      <w:sz w:val="24"/>
      <w:szCs w:val="24"/>
    </w:rPr>
  </w:style>
  <w:style w:type="paragraph" w:styleId="Akapitzlist">
    <w:name w:val="List Paragraph"/>
    <w:basedOn w:val="Normalny"/>
    <w:qFormat/>
    <w:rsid w:val="00B73525"/>
    <w:pPr>
      <w:spacing w:after="200" w:line="276" w:lineRule="auto"/>
      <w:ind w:left="720"/>
    </w:pPr>
    <w:rPr>
      <w:rFonts w:eastAsia="Calibri"/>
      <w:sz w:val="28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3D4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4EC7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4E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EC7"/>
    <w:rPr>
      <w:rFonts w:eastAsia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621F87"/>
  </w:style>
  <w:style w:type="character" w:customStyle="1" w:styleId="bolded">
    <w:name w:val="bolded"/>
    <w:basedOn w:val="Domylnaczcionkaakapitu"/>
    <w:rsid w:val="00621F87"/>
  </w:style>
  <w:style w:type="character" w:styleId="Pogrubienie">
    <w:name w:val="Strong"/>
    <w:qFormat/>
    <w:rsid w:val="00621F87"/>
    <w:rPr>
      <w:b/>
      <w:bCs/>
    </w:rPr>
  </w:style>
  <w:style w:type="character" w:customStyle="1" w:styleId="tooltipglossaryone">
    <w:name w:val="tooltip_glossary one"/>
    <w:basedOn w:val="Domylnaczcionkaakapitu"/>
    <w:rsid w:val="00621F87"/>
  </w:style>
  <w:style w:type="paragraph" w:styleId="Tekstpodstawowy">
    <w:name w:val="Body Text"/>
    <w:basedOn w:val="Normalny"/>
    <w:link w:val="TekstpodstawowyZnak"/>
    <w:rsid w:val="00621F87"/>
    <w:pPr>
      <w:widowControl w:val="0"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21F87"/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621F87"/>
    <w:pPr>
      <w:widowControl w:val="0"/>
      <w:spacing w:before="280" w:after="28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621F87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621F8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iela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459D-547A-465F-87EE-9546D699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5083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4</cp:revision>
  <dcterms:created xsi:type="dcterms:W3CDTF">2014-04-07T12:06:00Z</dcterms:created>
  <dcterms:modified xsi:type="dcterms:W3CDTF">2014-04-07T13:32:00Z</dcterms:modified>
</cp:coreProperties>
</file>