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1B0" w:rsidRPr="00515569" w:rsidRDefault="003371B0" w:rsidP="00BF680D">
      <w:pPr>
        <w:pStyle w:val="Default"/>
        <w:shd w:val="clear" w:color="auto" w:fill="FFFFFF" w:themeFill="background1"/>
        <w:jc w:val="right"/>
        <w:rPr>
          <w:rFonts w:ascii="Times New Roman" w:hAnsi="Times New Roman" w:cs="Times New Roman"/>
          <w:color w:val="auto"/>
        </w:rPr>
      </w:pPr>
      <w:r w:rsidRPr="00515569">
        <w:rPr>
          <w:rFonts w:ascii="Times New Roman" w:hAnsi="Times New Roman" w:cs="Times New Roman"/>
          <w:color w:val="auto"/>
        </w:rPr>
        <w:t xml:space="preserve"> </w:t>
      </w:r>
      <w:r w:rsidRPr="00515569">
        <w:rPr>
          <w:rFonts w:ascii="Times New Roman" w:hAnsi="Times New Roman" w:cs="Times New Roman"/>
          <w:iCs/>
          <w:color w:val="auto"/>
        </w:rPr>
        <w:t xml:space="preserve">Zał. Nr 7 do SIWZ </w:t>
      </w:r>
    </w:p>
    <w:p w:rsidR="003371B0" w:rsidRPr="00515569" w:rsidRDefault="003371B0" w:rsidP="00BF680D">
      <w:pPr>
        <w:pStyle w:val="Default"/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color w:val="auto"/>
        </w:rPr>
      </w:pPr>
      <w:r w:rsidRPr="00515569">
        <w:rPr>
          <w:rFonts w:ascii="Times New Roman" w:hAnsi="Times New Roman" w:cs="Times New Roman"/>
          <w:b/>
          <w:bCs/>
          <w:color w:val="auto"/>
        </w:rPr>
        <w:t>UMOWA NR ………….</w:t>
      </w:r>
    </w:p>
    <w:p w:rsidR="003371B0" w:rsidRPr="00515569" w:rsidRDefault="003371B0" w:rsidP="00BF680D">
      <w:pPr>
        <w:pStyle w:val="Default"/>
        <w:shd w:val="clear" w:color="auto" w:fill="FFFFFF" w:themeFill="background1"/>
        <w:jc w:val="both"/>
        <w:rPr>
          <w:rFonts w:ascii="Times New Roman" w:hAnsi="Times New Roman" w:cs="Times New Roman"/>
          <w:color w:val="auto"/>
        </w:rPr>
      </w:pPr>
    </w:p>
    <w:p w:rsidR="003371B0" w:rsidRPr="00515569" w:rsidRDefault="001A0D1E" w:rsidP="00BF680D">
      <w:pPr>
        <w:pStyle w:val="Default"/>
        <w:shd w:val="clear" w:color="auto" w:fill="FFFFFF" w:themeFill="background1"/>
        <w:jc w:val="both"/>
        <w:rPr>
          <w:rFonts w:ascii="Times New Roman" w:hAnsi="Times New Roman" w:cs="Times New Roman"/>
          <w:color w:val="auto"/>
        </w:rPr>
      </w:pPr>
      <w:r w:rsidRPr="00515569">
        <w:rPr>
          <w:rFonts w:ascii="Times New Roman" w:hAnsi="Times New Roman" w:cs="Times New Roman"/>
          <w:color w:val="auto"/>
        </w:rPr>
        <w:t>zawarta w dniu …………..</w:t>
      </w:r>
      <w:r w:rsidR="003371B0" w:rsidRPr="00515569">
        <w:rPr>
          <w:rFonts w:ascii="Times New Roman" w:hAnsi="Times New Roman" w:cs="Times New Roman"/>
          <w:color w:val="auto"/>
        </w:rPr>
        <w:t xml:space="preserve"> r. pomiędzy Gminą </w:t>
      </w:r>
      <w:r w:rsidR="006E3861" w:rsidRPr="00515569">
        <w:rPr>
          <w:rFonts w:ascii="Times New Roman" w:hAnsi="Times New Roman" w:cs="Times New Roman"/>
          <w:color w:val="auto"/>
        </w:rPr>
        <w:t>Cielądz</w:t>
      </w:r>
      <w:r w:rsidR="003371B0" w:rsidRPr="00515569">
        <w:rPr>
          <w:rFonts w:ascii="Times New Roman" w:hAnsi="Times New Roman" w:cs="Times New Roman"/>
          <w:color w:val="auto"/>
        </w:rPr>
        <w:t>,</w:t>
      </w:r>
      <w:r w:rsidRPr="00515569">
        <w:rPr>
          <w:rFonts w:ascii="Times New Roman" w:hAnsi="Times New Roman" w:cs="Times New Roman"/>
          <w:color w:val="auto"/>
        </w:rPr>
        <w:t xml:space="preserve"> 96-214 Cielądz 59, </w:t>
      </w:r>
      <w:r w:rsidR="003371B0" w:rsidRPr="00515569">
        <w:rPr>
          <w:rFonts w:ascii="Times New Roman" w:hAnsi="Times New Roman" w:cs="Times New Roman"/>
          <w:color w:val="auto"/>
        </w:rPr>
        <w:t xml:space="preserve"> </w:t>
      </w:r>
      <w:r w:rsidR="00BF680D" w:rsidRPr="00515569">
        <w:rPr>
          <w:rFonts w:ascii="Times New Roman" w:hAnsi="Times New Roman" w:cs="Times New Roman"/>
          <w:color w:val="auto"/>
        </w:rPr>
        <w:t xml:space="preserve">                                   </w:t>
      </w:r>
      <w:r w:rsidR="003371B0" w:rsidRPr="00515569">
        <w:rPr>
          <w:rFonts w:ascii="Times New Roman" w:hAnsi="Times New Roman" w:cs="Times New Roman"/>
          <w:color w:val="auto"/>
        </w:rPr>
        <w:t xml:space="preserve">NIP </w:t>
      </w:r>
      <w:r w:rsidR="006E3861" w:rsidRPr="00515569">
        <w:rPr>
          <w:rFonts w:ascii="Times New Roman" w:hAnsi="Times New Roman" w:cs="Times New Roman"/>
          <w:color w:val="auto"/>
        </w:rPr>
        <w:t>835 15 31</w:t>
      </w:r>
      <w:r w:rsidRPr="00515569">
        <w:rPr>
          <w:rFonts w:ascii="Times New Roman" w:hAnsi="Times New Roman" w:cs="Times New Roman"/>
          <w:color w:val="auto"/>
        </w:rPr>
        <w:t xml:space="preserve"> </w:t>
      </w:r>
      <w:r w:rsidR="006E3861" w:rsidRPr="00515569">
        <w:rPr>
          <w:rFonts w:ascii="Times New Roman" w:hAnsi="Times New Roman" w:cs="Times New Roman"/>
          <w:color w:val="auto"/>
        </w:rPr>
        <w:t>678</w:t>
      </w:r>
      <w:r w:rsidR="003371B0" w:rsidRPr="00515569">
        <w:rPr>
          <w:rFonts w:ascii="Times New Roman" w:hAnsi="Times New Roman" w:cs="Times New Roman"/>
          <w:color w:val="auto"/>
        </w:rPr>
        <w:t>; REGON 7</w:t>
      </w:r>
      <w:r w:rsidR="006E3861" w:rsidRPr="00515569">
        <w:rPr>
          <w:rFonts w:ascii="Times New Roman" w:hAnsi="Times New Roman" w:cs="Times New Roman"/>
          <w:color w:val="auto"/>
        </w:rPr>
        <w:t>50148199</w:t>
      </w:r>
      <w:r w:rsidR="003371B0" w:rsidRPr="00515569">
        <w:rPr>
          <w:rFonts w:ascii="Times New Roman" w:hAnsi="Times New Roman" w:cs="Times New Roman"/>
          <w:color w:val="auto"/>
        </w:rPr>
        <w:t xml:space="preserve">, zwaną w dalszej części umowy </w:t>
      </w:r>
      <w:r w:rsidR="003371B0" w:rsidRPr="00515569">
        <w:rPr>
          <w:rFonts w:ascii="Times New Roman" w:hAnsi="Times New Roman" w:cs="Times New Roman"/>
          <w:iCs/>
          <w:color w:val="auto"/>
        </w:rPr>
        <w:t>Zamawiającym</w:t>
      </w:r>
      <w:r w:rsidR="003371B0" w:rsidRPr="00515569">
        <w:rPr>
          <w:rFonts w:ascii="Times New Roman" w:hAnsi="Times New Roman" w:cs="Times New Roman"/>
          <w:color w:val="auto"/>
        </w:rPr>
        <w:t xml:space="preserve">, którą reprezentuje: </w:t>
      </w:r>
    </w:p>
    <w:p w:rsidR="006E3861" w:rsidRPr="00515569" w:rsidRDefault="006E3861" w:rsidP="00BF680D">
      <w:pPr>
        <w:pStyle w:val="Default"/>
        <w:shd w:val="clear" w:color="auto" w:fill="FFFFFF" w:themeFill="background1"/>
        <w:jc w:val="both"/>
        <w:rPr>
          <w:rFonts w:ascii="Times New Roman" w:hAnsi="Times New Roman" w:cs="Times New Roman"/>
          <w:color w:val="auto"/>
        </w:rPr>
      </w:pPr>
      <w:r w:rsidRPr="00515569">
        <w:rPr>
          <w:rFonts w:ascii="Times New Roman" w:hAnsi="Times New Roman" w:cs="Times New Roman"/>
          <w:color w:val="auto"/>
        </w:rPr>
        <w:t>Paweł Królak</w:t>
      </w:r>
      <w:r w:rsidR="003371B0" w:rsidRPr="00515569">
        <w:rPr>
          <w:rFonts w:ascii="Times New Roman" w:hAnsi="Times New Roman" w:cs="Times New Roman"/>
          <w:color w:val="auto"/>
        </w:rPr>
        <w:t xml:space="preserve"> – Wójt Gminy</w:t>
      </w:r>
    </w:p>
    <w:p w:rsidR="006E3861" w:rsidRPr="00515569" w:rsidRDefault="006E3861" w:rsidP="00BF680D">
      <w:pPr>
        <w:pStyle w:val="Default"/>
        <w:shd w:val="clear" w:color="auto" w:fill="FFFFFF" w:themeFill="background1"/>
        <w:jc w:val="both"/>
        <w:rPr>
          <w:rFonts w:ascii="Times New Roman" w:hAnsi="Times New Roman" w:cs="Times New Roman"/>
          <w:color w:val="auto"/>
        </w:rPr>
      </w:pPr>
      <w:r w:rsidRPr="00515569">
        <w:rPr>
          <w:rFonts w:ascii="Times New Roman" w:hAnsi="Times New Roman" w:cs="Times New Roman"/>
          <w:color w:val="auto"/>
        </w:rPr>
        <w:t>Przy kontrasygnacie pani Gabrieli Milczarskiej – Skarbnika Gminy</w:t>
      </w:r>
    </w:p>
    <w:p w:rsidR="003371B0" w:rsidRPr="00515569" w:rsidRDefault="003371B0" w:rsidP="00BF680D">
      <w:pPr>
        <w:pStyle w:val="Default"/>
        <w:shd w:val="clear" w:color="auto" w:fill="FFFFFF" w:themeFill="background1"/>
        <w:jc w:val="both"/>
        <w:rPr>
          <w:rFonts w:ascii="Times New Roman" w:hAnsi="Times New Roman" w:cs="Times New Roman"/>
          <w:color w:val="auto"/>
        </w:rPr>
      </w:pPr>
      <w:r w:rsidRPr="00515569">
        <w:rPr>
          <w:rFonts w:ascii="Times New Roman" w:hAnsi="Times New Roman" w:cs="Times New Roman"/>
          <w:color w:val="auto"/>
        </w:rPr>
        <w:t xml:space="preserve"> </w:t>
      </w:r>
    </w:p>
    <w:p w:rsidR="003371B0" w:rsidRPr="00515569" w:rsidRDefault="003371B0" w:rsidP="00BF680D">
      <w:pPr>
        <w:pStyle w:val="Default"/>
        <w:shd w:val="clear" w:color="auto" w:fill="FFFFFF" w:themeFill="background1"/>
        <w:jc w:val="both"/>
        <w:rPr>
          <w:rFonts w:ascii="Times New Roman" w:hAnsi="Times New Roman" w:cs="Times New Roman"/>
          <w:color w:val="auto"/>
        </w:rPr>
      </w:pPr>
      <w:r w:rsidRPr="00515569">
        <w:rPr>
          <w:rFonts w:ascii="Times New Roman" w:hAnsi="Times New Roman" w:cs="Times New Roman"/>
          <w:color w:val="auto"/>
        </w:rPr>
        <w:t xml:space="preserve">a </w:t>
      </w:r>
    </w:p>
    <w:p w:rsidR="003371B0" w:rsidRPr="00515569" w:rsidRDefault="003371B0" w:rsidP="00BF680D">
      <w:pPr>
        <w:pStyle w:val="Default"/>
        <w:shd w:val="clear" w:color="auto" w:fill="FFFFFF" w:themeFill="background1"/>
        <w:jc w:val="both"/>
        <w:rPr>
          <w:rFonts w:ascii="Times New Roman" w:hAnsi="Times New Roman" w:cs="Times New Roman"/>
          <w:color w:val="auto"/>
        </w:rPr>
      </w:pPr>
      <w:r w:rsidRPr="00515569">
        <w:rPr>
          <w:rFonts w:ascii="Times New Roman" w:hAnsi="Times New Roman" w:cs="Times New Roman"/>
          <w:color w:val="auto"/>
        </w:rPr>
        <w:t xml:space="preserve">…………………………………………………………………………………………………., </w:t>
      </w:r>
    </w:p>
    <w:p w:rsidR="003371B0" w:rsidRPr="00515569" w:rsidRDefault="003371B0" w:rsidP="00BF680D">
      <w:pPr>
        <w:pStyle w:val="Default"/>
        <w:shd w:val="clear" w:color="auto" w:fill="FFFFFF" w:themeFill="background1"/>
        <w:jc w:val="both"/>
        <w:rPr>
          <w:rFonts w:ascii="Times New Roman" w:hAnsi="Times New Roman" w:cs="Times New Roman"/>
          <w:color w:val="auto"/>
        </w:rPr>
      </w:pPr>
      <w:r w:rsidRPr="00515569">
        <w:rPr>
          <w:rFonts w:ascii="Times New Roman" w:hAnsi="Times New Roman" w:cs="Times New Roman"/>
          <w:color w:val="auto"/>
        </w:rPr>
        <w:t>NIP:……………….., REGON:……………………, zwan</w:t>
      </w:r>
      <w:r w:rsidR="00BF680D" w:rsidRPr="00515569">
        <w:rPr>
          <w:rFonts w:ascii="Times New Roman" w:hAnsi="Times New Roman" w:cs="Times New Roman"/>
          <w:color w:val="auto"/>
        </w:rPr>
        <w:t>ym</w:t>
      </w:r>
      <w:r w:rsidRPr="00515569">
        <w:rPr>
          <w:rFonts w:ascii="Times New Roman" w:hAnsi="Times New Roman" w:cs="Times New Roman"/>
          <w:color w:val="auto"/>
        </w:rPr>
        <w:t xml:space="preserve"> dalej W</w:t>
      </w:r>
      <w:r w:rsidRPr="00515569">
        <w:rPr>
          <w:rFonts w:ascii="Times New Roman" w:hAnsi="Times New Roman" w:cs="Times New Roman"/>
          <w:iCs/>
          <w:color w:val="auto"/>
        </w:rPr>
        <w:t xml:space="preserve">ykonawcą, </w:t>
      </w:r>
      <w:r w:rsidR="00BF680D" w:rsidRPr="00515569">
        <w:rPr>
          <w:rFonts w:ascii="Times New Roman" w:hAnsi="Times New Roman" w:cs="Times New Roman"/>
          <w:color w:val="auto"/>
        </w:rPr>
        <w:t xml:space="preserve">reprezentowanym </w:t>
      </w:r>
      <w:r w:rsidRPr="00515569">
        <w:rPr>
          <w:rFonts w:ascii="Times New Roman" w:hAnsi="Times New Roman" w:cs="Times New Roman"/>
          <w:color w:val="auto"/>
        </w:rPr>
        <w:t xml:space="preserve">przez………………………………………………., </w:t>
      </w:r>
      <w:r w:rsidR="00BF680D" w:rsidRPr="00515569">
        <w:rPr>
          <w:rFonts w:ascii="Times New Roman" w:hAnsi="Times New Roman" w:cs="Times New Roman"/>
          <w:color w:val="auto"/>
        </w:rPr>
        <w:t xml:space="preserve">        </w:t>
      </w:r>
      <w:r w:rsidRPr="00515569">
        <w:rPr>
          <w:rFonts w:ascii="Times New Roman" w:hAnsi="Times New Roman" w:cs="Times New Roman"/>
          <w:color w:val="auto"/>
        </w:rPr>
        <w:t xml:space="preserve">została zawarta umowa następującej treści: </w:t>
      </w:r>
    </w:p>
    <w:p w:rsidR="003371B0" w:rsidRPr="00515569" w:rsidRDefault="003371B0" w:rsidP="00BF680D">
      <w:pPr>
        <w:pStyle w:val="Default"/>
        <w:shd w:val="clear" w:color="auto" w:fill="FFFFFF" w:themeFill="background1"/>
        <w:jc w:val="both"/>
        <w:rPr>
          <w:rFonts w:ascii="Times New Roman" w:hAnsi="Times New Roman" w:cs="Times New Roman"/>
          <w:color w:val="auto"/>
        </w:rPr>
      </w:pPr>
    </w:p>
    <w:p w:rsidR="003371B0" w:rsidRPr="00515569" w:rsidRDefault="003371B0" w:rsidP="00BF680D">
      <w:pPr>
        <w:pStyle w:val="Default"/>
        <w:shd w:val="clear" w:color="auto" w:fill="FFFFFF" w:themeFill="background1"/>
        <w:jc w:val="center"/>
        <w:rPr>
          <w:rFonts w:ascii="Times New Roman" w:hAnsi="Times New Roman" w:cs="Times New Roman"/>
          <w:color w:val="auto"/>
        </w:rPr>
      </w:pPr>
      <w:r w:rsidRPr="00515569">
        <w:rPr>
          <w:rFonts w:ascii="Times New Roman" w:hAnsi="Times New Roman" w:cs="Times New Roman"/>
          <w:b/>
          <w:bCs/>
          <w:color w:val="auto"/>
        </w:rPr>
        <w:t>§1</w:t>
      </w:r>
    </w:p>
    <w:p w:rsidR="00BF680D" w:rsidRPr="00515569" w:rsidRDefault="00BF680D" w:rsidP="00BF68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569">
        <w:rPr>
          <w:rFonts w:ascii="Times New Roman" w:hAnsi="Times New Roman" w:cs="Times New Roman"/>
          <w:sz w:val="24"/>
          <w:szCs w:val="24"/>
        </w:rPr>
        <w:t>W</w:t>
      </w:r>
      <w:r w:rsidRPr="00515569">
        <w:rPr>
          <w:rFonts w:ascii="Times New Roman" w:eastAsia="Nimbus Roman No9 L" w:hAnsi="Times New Roman" w:cs="Times New Roman"/>
          <w:sz w:val="24"/>
          <w:szCs w:val="24"/>
        </w:rPr>
        <w:t xml:space="preserve"> </w:t>
      </w:r>
      <w:r w:rsidRPr="00515569">
        <w:rPr>
          <w:rFonts w:ascii="Times New Roman" w:hAnsi="Times New Roman" w:cs="Times New Roman"/>
          <w:sz w:val="24"/>
          <w:szCs w:val="24"/>
        </w:rPr>
        <w:t>rezultacie</w:t>
      </w:r>
      <w:r w:rsidRPr="00515569">
        <w:rPr>
          <w:rFonts w:ascii="Times New Roman" w:eastAsia="Nimbus Roman No9 L" w:hAnsi="Times New Roman" w:cs="Times New Roman"/>
          <w:sz w:val="24"/>
          <w:szCs w:val="24"/>
        </w:rPr>
        <w:t xml:space="preserve"> </w:t>
      </w:r>
      <w:r w:rsidRPr="00515569">
        <w:rPr>
          <w:rFonts w:ascii="Times New Roman" w:hAnsi="Times New Roman" w:cs="Times New Roman"/>
          <w:sz w:val="24"/>
          <w:szCs w:val="24"/>
        </w:rPr>
        <w:t>dokonania</w:t>
      </w:r>
      <w:r w:rsidRPr="00515569">
        <w:rPr>
          <w:rFonts w:ascii="Times New Roman" w:eastAsia="Nimbus Roman No9 L" w:hAnsi="Times New Roman" w:cs="Times New Roman"/>
          <w:sz w:val="24"/>
          <w:szCs w:val="24"/>
        </w:rPr>
        <w:t xml:space="preserve"> </w:t>
      </w:r>
      <w:r w:rsidRPr="00515569">
        <w:rPr>
          <w:rFonts w:ascii="Times New Roman" w:hAnsi="Times New Roman" w:cs="Times New Roman"/>
          <w:sz w:val="24"/>
          <w:szCs w:val="24"/>
        </w:rPr>
        <w:t>przez</w:t>
      </w:r>
      <w:r w:rsidRPr="00515569">
        <w:rPr>
          <w:rFonts w:ascii="Times New Roman" w:eastAsia="Nimbus Roman No9 L" w:hAnsi="Times New Roman" w:cs="Times New Roman"/>
          <w:sz w:val="24"/>
          <w:szCs w:val="24"/>
        </w:rPr>
        <w:t xml:space="preserve"> </w:t>
      </w:r>
      <w:r w:rsidRPr="00515569">
        <w:rPr>
          <w:rFonts w:ascii="Times New Roman" w:hAnsi="Times New Roman" w:cs="Times New Roman"/>
          <w:sz w:val="24"/>
          <w:szCs w:val="24"/>
        </w:rPr>
        <w:t>Zamawiającego</w:t>
      </w:r>
      <w:r w:rsidRPr="00515569">
        <w:rPr>
          <w:rFonts w:ascii="Times New Roman" w:eastAsia="Nimbus Roman No9 L" w:hAnsi="Times New Roman" w:cs="Times New Roman"/>
          <w:sz w:val="24"/>
          <w:szCs w:val="24"/>
        </w:rPr>
        <w:t xml:space="preserve"> </w:t>
      </w:r>
      <w:r w:rsidRPr="00515569">
        <w:rPr>
          <w:rFonts w:ascii="Times New Roman" w:hAnsi="Times New Roman" w:cs="Times New Roman"/>
          <w:sz w:val="24"/>
          <w:szCs w:val="24"/>
        </w:rPr>
        <w:t>wyboru</w:t>
      </w:r>
      <w:r w:rsidRPr="00515569">
        <w:rPr>
          <w:rFonts w:ascii="Times New Roman" w:eastAsia="Nimbus Roman No9 L" w:hAnsi="Times New Roman" w:cs="Times New Roman"/>
          <w:sz w:val="24"/>
          <w:szCs w:val="24"/>
        </w:rPr>
        <w:t xml:space="preserve"> </w:t>
      </w:r>
      <w:r w:rsidRPr="00515569">
        <w:rPr>
          <w:rFonts w:ascii="Times New Roman" w:hAnsi="Times New Roman" w:cs="Times New Roman"/>
          <w:sz w:val="24"/>
          <w:szCs w:val="24"/>
        </w:rPr>
        <w:t>oferty</w:t>
      </w:r>
      <w:r w:rsidRPr="00515569">
        <w:rPr>
          <w:rFonts w:ascii="Times New Roman" w:eastAsia="Nimbus Roman No9 L" w:hAnsi="Times New Roman" w:cs="Times New Roman"/>
          <w:sz w:val="24"/>
          <w:szCs w:val="24"/>
        </w:rPr>
        <w:t xml:space="preserve"> </w:t>
      </w:r>
      <w:r w:rsidRPr="00515569">
        <w:rPr>
          <w:rFonts w:ascii="Times New Roman" w:hAnsi="Times New Roman" w:cs="Times New Roman"/>
          <w:sz w:val="24"/>
          <w:szCs w:val="24"/>
        </w:rPr>
        <w:t>w</w:t>
      </w:r>
      <w:r w:rsidRPr="00515569">
        <w:rPr>
          <w:rFonts w:ascii="Times New Roman" w:eastAsia="Nimbus Roman No9 L" w:hAnsi="Times New Roman" w:cs="Times New Roman"/>
          <w:sz w:val="24"/>
          <w:szCs w:val="24"/>
        </w:rPr>
        <w:t xml:space="preserve"> </w:t>
      </w:r>
      <w:r w:rsidRPr="00515569">
        <w:rPr>
          <w:rFonts w:ascii="Times New Roman" w:hAnsi="Times New Roman" w:cs="Times New Roman"/>
          <w:sz w:val="24"/>
          <w:szCs w:val="24"/>
        </w:rPr>
        <w:t>trybie</w:t>
      </w:r>
      <w:r w:rsidRPr="00515569">
        <w:rPr>
          <w:rFonts w:ascii="Times New Roman" w:eastAsia="Nimbus Roman No9 L" w:hAnsi="Times New Roman" w:cs="Times New Roman"/>
          <w:sz w:val="24"/>
          <w:szCs w:val="24"/>
        </w:rPr>
        <w:t xml:space="preserve"> </w:t>
      </w:r>
      <w:r w:rsidRPr="00515569">
        <w:rPr>
          <w:rFonts w:ascii="Times New Roman" w:hAnsi="Times New Roman" w:cs="Times New Roman"/>
          <w:sz w:val="24"/>
          <w:szCs w:val="24"/>
        </w:rPr>
        <w:t>przetargu</w:t>
      </w:r>
      <w:r w:rsidRPr="00515569">
        <w:rPr>
          <w:rFonts w:ascii="Times New Roman" w:eastAsia="Nimbus Roman No9 L" w:hAnsi="Times New Roman" w:cs="Times New Roman"/>
          <w:sz w:val="24"/>
          <w:szCs w:val="24"/>
        </w:rPr>
        <w:t xml:space="preserve"> </w:t>
      </w:r>
      <w:r w:rsidRPr="00515569">
        <w:rPr>
          <w:rFonts w:ascii="Times New Roman" w:hAnsi="Times New Roman" w:cs="Times New Roman"/>
          <w:sz w:val="24"/>
          <w:szCs w:val="24"/>
        </w:rPr>
        <w:t>nieograniczonego (wartość</w:t>
      </w:r>
      <w:r w:rsidRPr="00515569">
        <w:rPr>
          <w:rFonts w:ascii="Times New Roman" w:eastAsia="Nimbus Roman No9 L" w:hAnsi="Times New Roman" w:cs="Times New Roman"/>
          <w:sz w:val="24"/>
          <w:szCs w:val="24"/>
        </w:rPr>
        <w:t xml:space="preserve"> </w:t>
      </w:r>
      <w:r w:rsidRPr="00515569">
        <w:rPr>
          <w:rFonts w:ascii="Times New Roman" w:hAnsi="Times New Roman" w:cs="Times New Roman"/>
          <w:sz w:val="24"/>
          <w:szCs w:val="24"/>
        </w:rPr>
        <w:t>zamówienia</w:t>
      </w:r>
      <w:r w:rsidRPr="00515569">
        <w:rPr>
          <w:rFonts w:ascii="Times New Roman" w:eastAsia="Nimbus Roman No9 L" w:hAnsi="Times New Roman" w:cs="Times New Roman"/>
          <w:sz w:val="24"/>
          <w:szCs w:val="24"/>
        </w:rPr>
        <w:t xml:space="preserve"> </w:t>
      </w:r>
      <w:r w:rsidRPr="00515569">
        <w:rPr>
          <w:rFonts w:ascii="Times New Roman" w:hAnsi="Times New Roman" w:cs="Times New Roman"/>
          <w:sz w:val="24"/>
          <w:szCs w:val="24"/>
        </w:rPr>
        <w:t>określona</w:t>
      </w:r>
      <w:r w:rsidRPr="00515569">
        <w:rPr>
          <w:rFonts w:ascii="Times New Roman" w:eastAsia="Nimbus Roman No9 L" w:hAnsi="Times New Roman" w:cs="Times New Roman"/>
          <w:sz w:val="24"/>
          <w:szCs w:val="24"/>
        </w:rPr>
        <w:t xml:space="preserve"> </w:t>
      </w:r>
      <w:r w:rsidRPr="00515569">
        <w:rPr>
          <w:rFonts w:ascii="Times New Roman" w:hAnsi="Times New Roman" w:cs="Times New Roman"/>
          <w:sz w:val="24"/>
          <w:szCs w:val="24"/>
        </w:rPr>
        <w:t>w</w:t>
      </w:r>
      <w:r w:rsidRPr="00515569">
        <w:rPr>
          <w:rFonts w:ascii="Times New Roman" w:eastAsia="Nimbus Roman No9 L" w:hAnsi="Times New Roman" w:cs="Times New Roman"/>
          <w:sz w:val="24"/>
          <w:szCs w:val="24"/>
        </w:rPr>
        <w:t xml:space="preserve"> </w:t>
      </w:r>
      <w:r w:rsidRPr="00515569">
        <w:rPr>
          <w:rFonts w:ascii="Times New Roman" w:hAnsi="Times New Roman" w:cs="Times New Roman"/>
          <w:sz w:val="24"/>
          <w:szCs w:val="24"/>
        </w:rPr>
        <w:t>przepisach</w:t>
      </w:r>
      <w:r w:rsidRPr="00515569">
        <w:rPr>
          <w:rFonts w:ascii="Times New Roman" w:eastAsia="Nimbus Roman No9 L" w:hAnsi="Times New Roman" w:cs="Times New Roman"/>
          <w:sz w:val="24"/>
          <w:szCs w:val="24"/>
        </w:rPr>
        <w:t xml:space="preserve"> </w:t>
      </w:r>
      <w:r w:rsidRPr="00515569">
        <w:rPr>
          <w:rFonts w:ascii="Times New Roman" w:hAnsi="Times New Roman" w:cs="Times New Roman"/>
          <w:sz w:val="24"/>
          <w:szCs w:val="24"/>
        </w:rPr>
        <w:t>wydanych</w:t>
      </w:r>
      <w:r w:rsidRPr="00515569">
        <w:rPr>
          <w:rFonts w:ascii="Times New Roman" w:eastAsia="Nimbus Roman No9 L" w:hAnsi="Times New Roman" w:cs="Times New Roman"/>
          <w:sz w:val="24"/>
          <w:szCs w:val="24"/>
        </w:rPr>
        <w:t xml:space="preserve"> </w:t>
      </w:r>
      <w:r w:rsidRPr="00515569">
        <w:rPr>
          <w:rFonts w:ascii="Times New Roman" w:hAnsi="Times New Roman" w:cs="Times New Roman"/>
          <w:sz w:val="24"/>
          <w:szCs w:val="24"/>
        </w:rPr>
        <w:t>na</w:t>
      </w:r>
      <w:r w:rsidRPr="00515569">
        <w:rPr>
          <w:rFonts w:ascii="Times New Roman" w:eastAsia="Nimbus Roman No9 L" w:hAnsi="Times New Roman" w:cs="Times New Roman"/>
          <w:sz w:val="24"/>
          <w:szCs w:val="24"/>
        </w:rPr>
        <w:t xml:space="preserve"> </w:t>
      </w:r>
      <w:r w:rsidRPr="00515569">
        <w:rPr>
          <w:rFonts w:ascii="Times New Roman" w:hAnsi="Times New Roman" w:cs="Times New Roman"/>
          <w:sz w:val="24"/>
          <w:szCs w:val="24"/>
        </w:rPr>
        <w:t>podstawie</w:t>
      </w:r>
      <w:r w:rsidRPr="00515569">
        <w:rPr>
          <w:rFonts w:ascii="Times New Roman" w:eastAsia="Nimbus Roman No9 L" w:hAnsi="Times New Roman" w:cs="Times New Roman"/>
          <w:sz w:val="24"/>
          <w:szCs w:val="24"/>
        </w:rPr>
        <w:t xml:space="preserve"> </w:t>
      </w:r>
      <w:r w:rsidRPr="00515569">
        <w:rPr>
          <w:rFonts w:ascii="Times New Roman" w:hAnsi="Times New Roman" w:cs="Times New Roman"/>
          <w:sz w:val="24"/>
          <w:szCs w:val="24"/>
        </w:rPr>
        <w:t>art.</w:t>
      </w:r>
      <w:r w:rsidRPr="00515569">
        <w:rPr>
          <w:rFonts w:ascii="Times New Roman" w:eastAsia="Nimbus Roman No9 L" w:hAnsi="Times New Roman" w:cs="Times New Roman"/>
          <w:sz w:val="24"/>
          <w:szCs w:val="24"/>
        </w:rPr>
        <w:t xml:space="preserve"> </w:t>
      </w:r>
      <w:r w:rsidRPr="00515569">
        <w:rPr>
          <w:rFonts w:ascii="Times New Roman" w:hAnsi="Times New Roman" w:cs="Times New Roman"/>
          <w:sz w:val="24"/>
          <w:szCs w:val="24"/>
        </w:rPr>
        <w:t>11</w:t>
      </w:r>
      <w:r w:rsidRPr="00515569">
        <w:rPr>
          <w:rFonts w:ascii="Times New Roman" w:eastAsia="Nimbus Roman No9 L" w:hAnsi="Times New Roman" w:cs="Times New Roman"/>
          <w:sz w:val="24"/>
          <w:szCs w:val="24"/>
        </w:rPr>
        <w:t xml:space="preserve"> </w:t>
      </w:r>
      <w:r w:rsidRPr="00515569">
        <w:rPr>
          <w:rFonts w:ascii="Times New Roman" w:hAnsi="Times New Roman" w:cs="Times New Roman"/>
          <w:sz w:val="24"/>
          <w:szCs w:val="24"/>
        </w:rPr>
        <w:t>ust.</w:t>
      </w:r>
      <w:r w:rsidRPr="00515569">
        <w:rPr>
          <w:rFonts w:ascii="Times New Roman" w:eastAsia="Nimbus Roman No9 L" w:hAnsi="Times New Roman" w:cs="Times New Roman"/>
          <w:sz w:val="24"/>
          <w:szCs w:val="24"/>
        </w:rPr>
        <w:t xml:space="preserve"> </w:t>
      </w:r>
      <w:r w:rsidRPr="00515569">
        <w:rPr>
          <w:rFonts w:ascii="Times New Roman" w:hAnsi="Times New Roman" w:cs="Times New Roman"/>
          <w:sz w:val="24"/>
          <w:szCs w:val="24"/>
        </w:rPr>
        <w:t>8</w:t>
      </w:r>
      <w:r w:rsidRPr="00515569">
        <w:rPr>
          <w:rFonts w:ascii="Times New Roman" w:eastAsia="Nimbus Roman No9 L" w:hAnsi="Times New Roman" w:cs="Times New Roman"/>
          <w:sz w:val="24"/>
          <w:szCs w:val="24"/>
        </w:rPr>
        <w:t xml:space="preserve"> </w:t>
      </w:r>
      <w:r w:rsidRPr="00515569">
        <w:rPr>
          <w:rFonts w:ascii="Times New Roman" w:hAnsi="Times New Roman" w:cs="Times New Roman"/>
          <w:sz w:val="24"/>
          <w:szCs w:val="24"/>
        </w:rPr>
        <w:t>Ustawy</w:t>
      </w:r>
      <w:r w:rsidRPr="00515569">
        <w:rPr>
          <w:rFonts w:ascii="Times New Roman" w:eastAsia="Nimbus Roman No9 L" w:hAnsi="Times New Roman" w:cs="Times New Roman"/>
          <w:sz w:val="24"/>
          <w:szCs w:val="24"/>
        </w:rPr>
        <w:t xml:space="preserve"> </w:t>
      </w:r>
      <w:r w:rsidRPr="00515569">
        <w:rPr>
          <w:rFonts w:ascii="Times New Roman" w:hAnsi="Times New Roman" w:cs="Times New Roman"/>
          <w:sz w:val="24"/>
          <w:szCs w:val="24"/>
        </w:rPr>
        <w:t>z</w:t>
      </w:r>
      <w:r w:rsidRPr="00515569">
        <w:rPr>
          <w:rFonts w:ascii="Times New Roman" w:eastAsia="Nimbus Roman No9 L" w:hAnsi="Times New Roman" w:cs="Times New Roman"/>
          <w:sz w:val="24"/>
          <w:szCs w:val="24"/>
        </w:rPr>
        <w:t xml:space="preserve"> </w:t>
      </w:r>
      <w:r w:rsidRPr="00515569">
        <w:rPr>
          <w:rFonts w:ascii="Times New Roman" w:hAnsi="Times New Roman" w:cs="Times New Roman"/>
          <w:sz w:val="24"/>
          <w:szCs w:val="24"/>
        </w:rPr>
        <w:t xml:space="preserve">dnia </w:t>
      </w:r>
      <w:r w:rsidRPr="00515569">
        <w:rPr>
          <w:rFonts w:ascii="Times New Roman" w:eastAsia="Nimbus Roman No9 L" w:hAnsi="Times New Roman" w:cs="Times New Roman"/>
          <w:sz w:val="24"/>
          <w:szCs w:val="24"/>
        </w:rPr>
        <w:t>2</w:t>
      </w:r>
      <w:r w:rsidRPr="00515569">
        <w:rPr>
          <w:rFonts w:ascii="Times New Roman" w:hAnsi="Times New Roman" w:cs="Times New Roman"/>
          <w:sz w:val="24"/>
          <w:szCs w:val="24"/>
        </w:rPr>
        <w:t>9</w:t>
      </w:r>
      <w:r w:rsidRPr="00515569">
        <w:rPr>
          <w:rFonts w:ascii="Times New Roman" w:eastAsia="Nimbus Roman No9 L" w:hAnsi="Times New Roman" w:cs="Times New Roman"/>
          <w:sz w:val="24"/>
          <w:szCs w:val="24"/>
        </w:rPr>
        <w:t xml:space="preserve"> stycznia  </w:t>
      </w:r>
      <w:r w:rsidRPr="00515569">
        <w:rPr>
          <w:rFonts w:ascii="Times New Roman" w:hAnsi="Times New Roman" w:cs="Times New Roman"/>
          <w:sz w:val="24"/>
          <w:szCs w:val="24"/>
        </w:rPr>
        <w:t>2004 r.</w:t>
      </w:r>
      <w:r w:rsidRPr="00515569">
        <w:rPr>
          <w:rFonts w:ascii="Times New Roman" w:eastAsia="Nimbus Roman No9 L" w:hAnsi="Times New Roman" w:cs="Times New Roman"/>
          <w:sz w:val="24"/>
          <w:szCs w:val="24"/>
        </w:rPr>
        <w:t xml:space="preserve"> </w:t>
      </w:r>
      <w:r w:rsidRPr="00515569">
        <w:rPr>
          <w:rFonts w:ascii="Times New Roman" w:hAnsi="Times New Roman" w:cs="Times New Roman"/>
          <w:sz w:val="24"/>
          <w:szCs w:val="24"/>
        </w:rPr>
        <w:t>-</w:t>
      </w:r>
      <w:r w:rsidRPr="00515569">
        <w:rPr>
          <w:rFonts w:ascii="Times New Roman" w:eastAsia="Nimbus Roman No9 L" w:hAnsi="Times New Roman" w:cs="Times New Roman"/>
          <w:sz w:val="24"/>
          <w:szCs w:val="24"/>
        </w:rPr>
        <w:t xml:space="preserve"> </w:t>
      </w:r>
      <w:r w:rsidRPr="00515569">
        <w:rPr>
          <w:rFonts w:ascii="Times New Roman" w:hAnsi="Times New Roman" w:cs="Times New Roman"/>
          <w:sz w:val="24"/>
          <w:szCs w:val="24"/>
        </w:rPr>
        <w:t>Prawo</w:t>
      </w:r>
      <w:r w:rsidRPr="00515569">
        <w:rPr>
          <w:rFonts w:ascii="Times New Roman" w:eastAsia="Nimbus Roman No9 L" w:hAnsi="Times New Roman" w:cs="Times New Roman"/>
          <w:sz w:val="24"/>
          <w:szCs w:val="24"/>
        </w:rPr>
        <w:t xml:space="preserve"> </w:t>
      </w:r>
      <w:r w:rsidRPr="00515569">
        <w:rPr>
          <w:rFonts w:ascii="Times New Roman" w:hAnsi="Times New Roman" w:cs="Times New Roman"/>
          <w:sz w:val="24"/>
          <w:szCs w:val="24"/>
        </w:rPr>
        <w:t>zamówień</w:t>
      </w:r>
      <w:r w:rsidRPr="00515569">
        <w:rPr>
          <w:rFonts w:ascii="Times New Roman" w:eastAsia="Nimbus Roman No9 L" w:hAnsi="Times New Roman" w:cs="Times New Roman"/>
          <w:sz w:val="24"/>
          <w:szCs w:val="24"/>
        </w:rPr>
        <w:t xml:space="preserve"> </w:t>
      </w:r>
      <w:r w:rsidRPr="00515569">
        <w:rPr>
          <w:rFonts w:ascii="Times New Roman" w:hAnsi="Times New Roman" w:cs="Times New Roman"/>
          <w:sz w:val="24"/>
          <w:szCs w:val="24"/>
        </w:rPr>
        <w:t>publicznych</w:t>
      </w:r>
      <w:r w:rsidRPr="00515569">
        <w:rPr>
          <w:rFonts w:ascii="Times New Roman" w:eastAsia="Nimbus Roman No9 L" w:hAnsi="Times New Roman" w:cs="Times New Roman"/>
          <w:sz w:val="24"/>
          <w:szCs w:val="24"/>
        </w:rPr>
        <w:t xml:space="preserve">  (Dz. U 2013 r.,  poz. 907 z późn. </w:t>
      </w:r>
      <w:proofErr w:type="spellStart"/>
      <w:r w:rsidRPr="00515569">
        <w:rPr>
          <w:rFonts w:ascii="Times New Roman" w:eastAsia="Nimbus Roman No9 L" w:hAnsi="Times New Roman" w:cs="Times New Roman"/>
          <w:sz w:val="24"/>
          <w:szCs w:val="24"/>
        </w:rPr>
        <w:t>zm</w:t>
      </w:r>
      <w:proofErr w:type="spellEnd"/>
      <w:r w:rsidRPr="00515569">
        <w:rPr>
          <w:rFonts w:ascii="Times New Roman" w:eastAsia="Nimbus Roman No9 L" w:hAnsi="Times New Roman" w:cs="Times New Roman"/>
          <w:sz w:val="24"/>
          <w:szCs w:val="24"/>
        </w:rPr>
        <w:t xml:space="preserve">) została </w:t>
      </w:r>
      <w:r w:rsidRPr="00515569">
        <w:rPr>
          <w:rFonts w:ascii="Times New Roman" w:hAnsi="Times New Roman" w:cs="Times New Roman"/>
          <w:sz w:val="24"/>
          <w:szCs w:val="24"/>
        </w:rPr>
        <w:t>zawarta</w:t>
      </w:r>
      <w:r w:rsidRPr="00515569">
        <w:rPr>
          <w:rFonts w:ascii="Times New Roman" w:eastAsia="Nimbus Roman No9 L" w:hAnsi="Times New Roman" w:cs="Times New Roman"/>
          <w:sz w:val="24"/>
          <w:szCs w:val="24"/>
        </w:rPr>
        <w:t xml:space="preserve"> </w:t>
      </w:r>
      <w:r w:rsidRPr="00515569">
        <w:rPr>
          <w:rFonts w:ascii="Times New Roman" w:hAnsi="Times New Roman" w:cs="Times New Roman"/>
          <w:sz w:val="24"/>
          <w:szCs w:val="24"/>
        </w:rPr>
        <w:t>umowa</w:t>
      </w:r>
      <w:r w:rsidR="008E4272">
        <w:rPr>
          <w:rFonts w:ascii="Times New Roman" w:eastAsia="Nimbus Roman No9 L" w:hAnsi="Times New Roman" w:cs="Times New Roman"/>
          <w:sz w:val="24"/>
          <w:szCs w:val="24"/>
        </w:rPr>
        <w:t xml:space="preserve"> </w:t>
      </w:r>
      <w:r w:rsidRPr="00515569">
        <w:rPr>
          <w:rFonts w:ascii="Times New Roman" w:hAnsi="Times New Roman" w:cs="Times New Roman"/>
          <w:sz w:val="24"/>
          <w:szCs w:val="24"/>
        </w:rPr>
        <w:t>o</w:t>
      </w:r>
      <w:r w:rsidRPr="00515569">
        <w:rPr>
          <w:rFonts w:ascii="Times New Roman" w:eastAsia="Nimbus Roman No9 L" w:hAnsi="Times New Roman" w:cs="Times New Roman"/>
          <w:sz w:val="24"/>
          <w:szCs w:val="24"/>
        </w:rPr>
        <w:t xml:space="preserve"> </w:t>
      </w:r>
      <w:r w:rsidRPr="00515569">
        <w:rPr>
          <w:rFonts w:ascii="Times New Roman" w:hAnsi="Times New Roman" w:cs="Times New Roman"/>
          <w:sz w:val="24"/>
          <w:szCs w:val="24"/>
        </w:rPr>
        <w:t>następującej</w:t>
      </w:r>
      <w:r w:rsidRPr="00515569">
        <w:rPr>
          <w:rFonts w:ascii="Times New Roman" w:eastAsia="Nimbus Roman No9 L" w:hAnsi="Times New Roman" w:cs="Times New Roman"/>
          <w:sz w:val="24"/>
          <w:szCs w:val="24"/>
        </w:rPr>
        <w:t xml:space="preserve"> </w:t>
      </w:r>
      <w:r w:rsidRPr="00515569">
        <w:rPr>
          <w:rFonts w:ascii="Times New Roman" w:hAnsi="Times New Roman" w:cs="Times New Roman"/>
          <w:sz w:val="24"/>
          <w:szCs w:val="24"/>
        </w:rPr>
        <w:t>treści:</w:t>
      </w:r>
    </w:p>
    <w:p w:rsidR="00BF680D" w:rsidRDefault="00BF680D" w:rsidP="00BF680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15569">
        <w:rPr>
          <w:rFonts w:ascii="Times New Roman" w:hAnsi="Times New Roman" w:cs="Times New Roman"/>
        </w:rPr>
        <w:t xml:space="preserve">Przedmiotem umowy jest wykonanie przez Wykonawcę na rzecz Zamawiającego zadania pn.: </w:t>
      </w:r>
      <w:r w:rsidR="007E64CF">
        <w:rPr>
          <w:rFonts w:ascii="Times New Roman" w:hAnsi="Times New Roman" w:cs="Times New Roman"/>
        </w:rPr>
        <w:t>,,</w:t>
      </w:r>
      <w:r w:rsidR="007E64CF" w:rsidRPr="007E64CF">
        <w:rPr>
          <w:rFonts w:ascii="Times New Roman" w:hAnsi="Times New Roman" w:cs="Times New Roman"/>
        </w:rPr>
        <w:t>Remont wraz z przebudową stacji uzdatniania wody w miejscowości Kuczyzna</w:t>
      </w:r>
      <w:r w:rsidR="007E64CF">
        <w:rPr>
          <w:rFonts w:ascii="Times New Roman" w:hAnsi="Times New Roman" w:cs="Times New Roman"/>
          <w:bCs/>
          <w:sz w:val="24"/>
          <w:szCs w:val="24"/>
        </w:rPr>
        <w:t xml:space="preserve">’’ </w:t>
      </w:r>
      <w:r w:rsidRPr="0051556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15569">
        <w:rPr>
          <w:rFonts w:ascii="Times New Roman" w:hAnsi="Times New Roman" w:cs="Times New Roman"/>
        </w:rPr>
        <w:t>w technologii i zakresie zgodnym z dokumentacją projektową, specyfikacją istotnych warunków zamówienia (SIWZ) i z załącznikami do SIWZ, stanowiącymi integralną część umowy, w sposób zgodny z zasadami sztuki budowlanej oraz przy dołożeniu należytej staranności.</w:t>
      </w:r>
    </w:p>
    <w:p w:rsidR="00E7364C" w:rsidRPr="00E7364C" w:rsidRDefault="00E7364C" w:rsidP="00E7364C">
      <w:pPr>
        <w:jc w:val="both"/>
        <w:rPr>
          <w:rFonts w:ascii="Times New Roman" w:hAnsi="Times New Roman" w:cs="Times New Roman"/>
          <w:szCs w:val="28"/>
        </w:rPr>
      </w:pPr>
      <w:r w:rsidRPr="00E7364C">
        <w:rPr>
          <w:rFonts w:ascii="Times New Roman" w:hAnsi="Times New Roman" w:cs="Times New Roman"/>
          <w:szCs w:val="28"/>
        </w:rPr>
        <w:t>Zakres przedmiotu zamówienia, przedstawiony został w załączniku do niniejszej SIWZ, tj. koncepcji technicznej.</w:t>
      </w:r>
    </w:p>
    <w:p w:rsidR="00E7364C" w:rsidRPr="00543CDF" w:rsidRDefault="00E7364C" w:rsidP="00E7364C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543CDF">
        <w:rPr>
          <w:rFonts w:ascii="Times New Roman" w:hAnsi="Times New Roman" w:cs="Times New Roman"/>
          <w:i/>
        </w:rPr>
        <w:t>Zakres prac obejmuje wykonanie robót, związanych z przebudową i remontem niżej wymienionych elementów wyposażenia SUW, tj.:</w:t>
      </w:r>
    </w:p>
    <w:p w:rsidR="00E7364C" w:rsidRPr="00543CDF" w:rsidRDefault="00E7364C" w:rsidP="00E7364C">
      <w:pPr>
        <w:spacing w:after="0" w:line="240" w:lineRule="auto"/>
        <w:rPr>
          <w:rFonts w:ascii="Times New Roman" w:hAnsi="Times New Roman" w:cs="Times New Roman"/>
          <w:i/>
        </w:rPr>
      </w:pPr>
      <w:r w:rsidRPr="00543CDF">
        <w:rPr>
          <w:rFonts w:ascii="Times New Roman" w:hAnsi="Times New Roman" w:cs="Times New Roman"/>
          <w:i/>
        </w:rPr>
        <w:t xml:space="preserve">           -    technologię uzdatniania wody,</w:t>
      </w:r>
    </w:p>
    <w:p w:rsidR="00E7364C" w:rsidRPr="00543CDF" w:rsidRDefault="00E7364C" w:rsidP="00E7364C">
      <w:pPr>
        <w:spacing w:after="0" w:line="240" w:lineRule="auto"/>
        <w:rPr>
          <w:rFonts w:ascii="Times New Roman" w:hAnsi="Times New Roman" w:cs="Times New Roman"/>
          <w:i/>
        </w:rPr>
      </w:pPr>
      <w:r w:rsidRPr="00543CDF">
        <w:rPr>
          <w:rFonts w:ascii="Times New Roman" w:hAnsi="Times New Roman" w:cs="Times New Roman"/>
          <w:i/>
        </w:rPr>
        <w:t xml:space="preserve">           -    urządzenia technologiczne,</w:t>
      </w:r>
    </w:p>
    <w:p w:rsidR="00E7364C" w:rsidRPr="00543CDF" w:rsidRDefault="00E7364C" w:rsidP="00E7364C">
      <w:pPr>
        <w:spacing w:after="0" w:line="240" w:lineRule="auto"/>
        <w:rPr>
          <w:rFonts w:ascii="Times New Roman" w:hAnsi="Times New Roman" w:cs="Times New Roman"/>
          <w:i/>
        </w:rPr>
      </w:pPr>
      <w:r w:rsidRPr="00543CDF">
        <w:rPr>
          <w:rFonts w:ascii="Times New Roman" w:hAnsi="Times New Roman" w:cs="Times New Roman"/>
          <w:i/>
        </w:rPr>
        <w:t xml:space="preserve">           -    złoża filtracyjne, </w:t>
      </w:r>
    </w:p>
    <w:p w:rsidR="00E7364C" w:rsidRPr="00543CDF" w:rsidRDefault="00E7364C" w:rsidP="00E7364C">
      <w:pPr>
        <w:spacing w:after="0" w:line="240" w:lineRule="auto"/>
        <w:rPr>
          <w:rFonts w:ascii="Times New Roman" w:hAnsi="Times New Roman" w:cs="Times New Roman"/>
          <w:i/>
        </w:rPr>
      </w:pPr>
      <w:r w:rsidRPr="00543CDF">
        <w:rPr>
          <w:rFonts w:ascii="Times New Roman" w:hAnsi="Times New Roman" w:cs="Times New Roman"/>
          <w:i/>
        </w:rPr>
        <w:t xml:space="preserve">           -    instalacje technologiczne,</w:t>
      </w:r>
    </w:p>
    <w:p w:rsidR="00E7364C" w:rsidRPr="00543CDF" w:rsidRDefault="00E7364C" w:rsidP="00E7364C">
      <w:pPr>
        <w:pStyle w:val="Tekstpodstawowywcity"/>
        <w:ind w:left="540"/>
        <w:jc w:val="both"/>
        <w:rPr>
          <w:rFonts w:ascii="Times New Roman" w:hAnsi="Times New Roman" w:cs="Times New Roman"/>
          <w:i/>
          <w:sz w:val="22"/>
          <w:szCs w:val="22"/>
        </w:rPr>
      </w:pPr>
      <w:r w:rsidRPr="00543CDF">
        <w:rPr>
          <w:rFonts w:ascii="Times New Roman" w:hAnsi="Times New Roman" w:cs="Times New Roman"/>
          <w:i/>
          <w:sz w:val="22"/>
          <w:szCs w:val="22"/>
        </w:rPr>
        <w:t xml:space="preserve">    -    płukanie złóż filtracyjnych,</w:t>
      </w:r>
    </w:p>
    <w:p w:rsidR="00E7364C" w:rsidRPr="00543CDF" w:rsidRDefault="00E7364C" w:rsidP="00E7364C">
      <w:pPr>
        <w:pStyle w:val="Tekstpodstawowywcity"/>
        <w:ind w:left="540"/>
        <w:jc w:val="both"/>
        <w:rPr>
          <w:rFonts w:ascii="Times New Roman" w:hAnsi="Times New Roman" w:cs="Times New Roman"/>
          <w:i/>
          <w:sz w:val="22"/>
          <w:szCs w:val="22"/>
        </w:rPr>
      </w:pPr>
      <w:r w:rsidRPr="00543CDF">
        <w:rPr>
          <w:rFonts w:ascii="Times New Roman" w:hAnsi="Times New Roman" w:cs="Times New Roman"/>
          <w:i/>
          <w:sz w:val="22"/>
          <w:szCs w:val="22"/>
        </w:rPr>
        <w:t xml:space="preserve">    -    instalacje elektryczne i sterownicze,</w:t>
      </w:r>
    </w:p>
    <w:p w:rsidR="00E7364C" w:rsidRPr="00543CDF" w:rsidRDefault="00E7364C" w:rsidP="00E7364C">
      <w:pPr>
        <w:pStyle w:val="Tekstpodstawowywcity"/>
        <w:ind w:left="540"/>
        <w:jc w:val="both"/>
        <w:rPr>
          <w:rFonts w:ascii="Times New Roman" w:hAnsi="Times New Roman" w:cs="Times New Roman"/>
          <w:i/>
          <w:sz w:val="22"/>
          <w:szCs w:val="22"/>
        </w:rPr>
      </w:pPr>
      <w:r w:rsidRPr="00543CDF">
        <w:rPr>
          <w:rFonts w:ascii="Times New Roman" w:hAnsi="Times New Roman" w:cs="Times New Roman"/>
          <w:i/>
          <w:sz w:val="22"/>
          <w:szCs w:val="22"/>
        </w:rPr>
        <w:t xml:space="preserve">    -    zasilanie wodociągowej sieci odbiorczej,</w:t>
      </w:r>
    </w:p>
    <w:p w:rsidR="00E7364C" w:rsidRPr="00543CDF" w:rsidRDefault="00E7364C" w:rsidP="00E7364C">
      <w:pPr>
        <w:pStyle w:val="Tekstpodstawowywcity"/>
        <w:ind w:left="540"/>
        <w:jc w:val="both"/>
        <w:rPr>
          <w:rFonts w:ascii="Times New Roman" w:hAnsi="Times New Roman" w:cs="Times New Roman"/>
          <w:i/>
          <w:sz w:val="22"/>
          <w:szCs w:val="22"/>
        </w:rPr>
      </w:pPr>
      <w:r w:rsidRPr="00543CDF">
        <w:rPr>
          <w:rFonts w:ascii="Times New Roman" w:hAnsi="Times New Roman" w:cs="Times New Roman"/>
          <w:i/>
          <w:sz w:val="22"/>
          <w:szCs w:val="22"/>
        </w:rPr>
        <w:t xml:space="preserve">    -    wykonanie fizyko-chemicznych i bakteriologicznych badań laboratoryjnych wody </w:t>
      </w:r>
    </w:p>
    <w:p w:rsidR="00E7364C" w:rsidRPr="00543CDF" w:rsidRDefault="00E7364C" w:rsidP="00E7364C">
      <w:pPr>
        <w:pStyle w:val="Tekstpodstawowywcity"/>
        <w:ind w:left="540"/>
        <w:jc w:val="both"/>
        <w:rPr>
          <w:rFonts w:ascii="Times New Roman" w:hAnsi="Times New Roman" w:cs="Times New Roman"/>
          <w:i/>
          <w:sz w:val="22"/>
          <w:szCs w:val="22"/>
        </w:rPr>
      </w:pPr>
      <w:r w:rsidRPr="00543CDF">
        <w:rPr>
          <w:rFonts w:ascii="Times New Roman" w:hAnsi="Times New Roman" w:cs="Times New Roman"/>
          <w:i/>
          <w:sz w:val="22"/>
          <w:szCs w:val="22"/>
        </w:rPr>
        <w:t xml:space="preserve">         uzdatnionej, </w:t>
      </w:r>
    </w:p>
    <w:p w:rsidR="00965975" w:rsidRPr="00543CDF" w:rsidRDefault="00965975" w:rsidP="00E7364C">
      <w:pPr>
        <w:pStyle w:val="Tekstpodstawowywcity"/>
        <w:ind w:left="540"/>
        <w:jc w:val="both"/>
        <w:rPr>
          <w:rFonts w:ascii="Times New Roman" w:hAnsi="Times New Roman" w:cs="Times New Roman"/>
          <w:i/>
          <w:sz w:val="22"/>
          <w:szCs w:val="22"/>
        </w:rPr>
      </w:pPr>
      <w:r w:rsidRPr="00543CDF">
        <w:rPr>
          <w:rFonts w:ascii="Times New Roman" w:hAnsi="Times New Roman" w:cs="Times New Roman"/>
          <w:i/>
          <w:sz w:val="22"/>
          <w:szCs w:val="22"/>
        </w:rPr>
        <w:t xml:space="preserve">    -   wykonanie wymiany 8 szt. okien o wymiarach 130 cm. X 130 cm.</w:t>
      </w:r>
    </w:p>
    <w:p w:rsidR="00E7364C" w:rsidRPr="00543CDF" w:rsidRDefault="00E7364C" w:rsidP="00E7364C">
      <w:pPr>
        <w:pStyle w:val="Nagwek3"/>
        <w:spacing w:before="0" w:line="240" w:lineRule="auto"/>
        <w:jc w:val="both"/>
        <w:rPr>
          <w:rFonts w:ascii="Arial" w:hAnsi="Arial" w:cs="Arial"/>
          <w:b w:val="0"/>
          <w:bCs w:val="0"/>
          <w:i/>
          <w:color w:val="auto"/>
        </w:rPr>
      </w:pPr>
      <w:r w:rsidRPr="00543CDF">
        <w:rPr>
          <w:rFonts w:ascii="Times New Roman" w:hAnsi="Times New Roman"/>
          <w:b w:val="0"/>
          <w:bCs w:val="0"/>
          <w:i/>
          <w:color w:val="auto"/>
        </w:rPr>
        <w:t>Wykonawca, przed przystąpieniem do prac, tj. w terminie do pięciu dni licząc od podpisania umowy, zobowiązany jest przedstawić Zamawiającemu projekt wykonawczy wraz z obliczeniami technologicznymi, wykazem materiałów i urządzeń, celem zaakceptowania przez Zamawiającego proponowanych rozwiązań i materiałów</w:t>
      </w:r>
      <w:r w:rsidRPr="00543CDF">
        <w:rPr>
          <w:rFonts w:ascii="Arial" w:hAnsi="Arial" w:cs="Arial"/>
          <w:b w:val="0"/>
          <w:bCs w:val="0"/>
          <w:i/>
          <w:color w:val="auto"/>
        </w:rPr>
        <w:t>.</w:t>
      </w:r>
    </w:p>
    <w:p w:rsidR="00E7364C" w:rsidRPr="00515569" w:rsidRDefault="00E7364C" w:rsidP="00BF680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A0D1E" w:rsidRPr="00515569" w:rsidRDefault="001A0D1E" w:rsidP="00BF680D">
      <w:pPr>
        <w:pStyle w:val="Default"/>
        <w:shd w:val="clear" w:color="auto" w:fill="FFFFFF" w:themeFill="background1"/>
        <w:jc w:val="both"/>
        <w:rPr>
          <w:rFonts w:ascii="Times New Roman" w:hAnsi="Times New Roman" w:cs="Times New Roman"/>
          <w:color w:val="auto"/>
        </w:rPr>
      </w:pPr>
    </w:p>
    <w:p w:rsidR="003371B0" w:rsidRPr="00515569" w:rsidRDefault="003371B0" w:rsidP="00BF680D">
      <w:pPr>
        <w:pStyle w:val="Default"/>
        <w:shd w:val="clear" w:color="auto" w:fill="FFFFFF" w:themeFill="background1"/>
        <w:jc w:val="center"/>
        <w:rPr>
          <w:rFonts w:ascii="Times New Roman" w:hAnsi="Times New Roman" w:cs="Times New Roman"/>
          <w:color w:val="auto"/>
        </w:rPr>
      </w:pPr>
      <w:r w:rsidRPr="00515569">
        <w:rPr>
          <w:rFonts w:ascii="Times New Roman" w:hAnsi="Times New Roman" w:cs="Times New Roman"/>
          <w:b/>
          <w:bCs/>
          <w:color w:val="auto"/>
        </w:rPr>
        <w:t>§2</w:t>
      </w:r>
    </w:p>
    <w:p w:rsidR="003371B0" w:rsidRPr="00515569" w:rsidRDefault="003371B0" w:rsidP="00BF680D">
      <w:pPr>
        <w:pStyle w:val="Default"/>
        <w:shd w:val="clear" w:color="auto" w:fill="FFFFFF" w:themeFill="background1"/>
        <w:jc w:val="both"/>
        <w:rPr>
          <w:rFonts w:ascii="Times New Roman" w:hAnsi="Times New Roman" w:cs="Times New Roman"/>
          <w:color w:val="auto"/>
        </w:rPr>
      </w:pPr>
      <w:r w:rsidRPr="00515569">
        <w:rPr>
          <w:rFonts w:ascii="Times New Roman" w:hAnsi="Times New Roman" w:cs="Times New Roman"/>
          <w:color w:val="auto"/>
        </w:rPr>
        <w:t xml:space="preserve">1.Za wykonanie przedmiotu umowy ustalono wynagrodzenie ryczałtowe </w:t>
      </w:r>
      <w:r w:rsidRPr="00515569">
        <w:rPr>
          <w:rFonts w:ascii="Times New Roman" w:hAnsi="Times New Roman" w:cs="Times New Roman"/>
          <w:color w:val="auto"/>
        </w:rPr>
        <w:br/>
        <w:t xml:space="preserve">w wysokości: netto: ……………….zł. (słownie:…………………. zł.00/100) plus </w:t>
      </w:r>
      <w:r w:rsidR="00BF680D" w:rsidRPr="00515569">
        <w:rPr>
          <w:rFonts w:ascii="Times New Roman" w:hAnsi="Times New Roman" w:cs="Times New Roman"/>
          <w:color w:val="auto"/>
        </w:rPr>
        <w:t xml:space="preserve">podatek VAT  </w:t>
      </w:r>
      <w:r w:rsidRPr="00515569">
        <w:rPr>
          <w:rFonts w:ascii="Times New Roman" w:hAnsi="Times New Roman" w:cs="Times New Roman"/>
          <w:color w:val="auto"/>
        </w:rPr>
        <w:t xml:space="preserve">, tj…….. zł. brutto: ……………zł. (słownie: ……………………zł. 00/100) </w:t>
      </w:r>
    </w:p>
    <w:p w:rsidR="006E3861" w:rsidRPr="00515569" w:rsidRDefault="003371B0" w:rsidP="00BF680D">
      <w:pPr>
        <w:pStyle w:val="Default"/>
        <w:shd w:val="clear" w:color="auto" w:fill="FFFFFF" w:themeFill="background1"/>
        <w:jc w:val="both"/>
        <w:rPr>
          <w:rFonts w:ascii="Times New Roman" w:hAnsi="Times New Roman" w:cs="Times New Roman"/>
          <w:color w:val="auto"/>
        </w:rPr>
      </w:pPr>
      <w:r w:rsidRPr="00515569">
        <w:rPr>
          <w:rFonts w:ascii="Times New Roman" w:hAnsi="Times New Roman" w:cs="Times New Roman"/>
          <w:color w:val="auto"/>
        </w:rPr>
        <w:lastRenderedPageBreak/>
        <w:t xml:space="preserve">2.Zapłata </w:t>
      </w:r>
      <w:r w:rsidR="001A0D1E" w:rsidRPr="00515569">
        <w:rPr>
          <w:rFonts w:ascii="Times New Roman" w:hAnsi="Times New Roman" w:cs="Times New Roman"/>
          <w:color w:val="auto"/>
        </w:rPr>
        <w:t>wynagrodzenia nastąpi w ciągu 30</w:t>
      </w:r>
      <w:r w:rsidRPr="00515569">
        <w:rPr>
          <w:rFonts w:ascii="Times New Roman" w:hAnsi="Times New Roman" w:cs="Times New Roman"/>
          <w:color w:val="auto"/>
        </w:rPr>
        <w:t xml:space="preserve"> dni od złożenia faktury końcowej, na podstawie protokołu bezusterkowego odbioru końcowego robót, na konto Wykonawcy nr ……………………</w:t>
      </w:r>
      <w:r w:rsidR="00BF680D" w:rsidRPr="00515569">
        <w:rPr>
          <w:rFonts w:ascii="Times New Roman" w:hAnsi="Times New Roman" w:cs="Times New Roman"/>
          <w:color w:val="auto"/>
        </w:rPr>
        <w:t>……………………………………………………………………………</w:t>
      </w:r>
    </w:p>
    <w:p w:rsidR="003371B0" w:rsidRPr="00515569" w:rsidRDefault="003371B0" w:rsidP="00BF680D">
      <w:pPr>
        <w:pStyle w:val="Default"/>
        <w:shd w:val="clear" w:color="auto" w:fill="FFFFFF" w:themeFill="background1"/>
        <w:jc w:val="both"/>
        <w:rPr>
          <w:rFonts w:ascii="Times New Roman" w:hAnsi="Times New Roman" w:cs="Times New Roman"/>
          <w:color w:val="auto"/>
        </w:rPr>
      </w:pPr>
      <w:r w:rsidRPr="00515569">
        <w:rPr>
          <w:rFonts w:ascii="Times New Roman" w:hAnsi="Times New Roman" w:cs="Times New Roman"/>
          <w:color w:val="auto"/>
        </w:rPr>
        <w:t xml:space="preserve">3.Roboty uzupełniające, zamienne lub nieprzewidziane, których potwierdzona przez </w:t>
      </w:r>
      <w:r w:rsidRPr="00515569">
        <w:rPr>
          <w:rFonts w:ascii="Times New Roman" w:hAnsi="Times New Roman" w:cs="Times New Roman"/>
          <w:iCs/>
          <w:color w:val="auto"/>
        </w:rPr>
        <w:t xml:space="preserve">Zamawiającego </w:t>
      </w:r>
      <w:r w:rsidRPr="00515569">
        <w:rPr>
          <w:rFonts w:ascii="Times New Roman" w:hAnsi="Times New Roman" w:cs="Times New Roman"/>
          <w:color w:val="auto"/>
        </w:rPr>
        <w:t xml:space="preserve">konieczność wykonania wystąpi w toku realizacji przedmiotu umowy </w:t>
      </w:r>
      <w:r w:rsidRPr="00515569">
        <w:rPr>
          <w:rFonts w:ascii="Times New Roman" w:hAnsi="Times New Roman" w:cs="Times New Roman"/>
          <w:iCs/>
          <w:color w:val="auto"/>
        </w:rPr>
        <w:t xml:space="preserve">Wykonawca </w:t>
      </w:r>
      <w:r w:rsidRPr="00515569">
        <w:rPr>
          <w:rFonts w:ascii="Times New Roman" w:hAnsi="Times New Roman" w:cs="Times New Roman"/>
          <w:color w:val="auto"/>
        </w:rPr>
        <w:t xml:space="preserve">zobowiązany jest wykonać na dodatkowe zlecenie </w:t>
      </w:r>
      <w:r w:rsidRPr="00515569">
        <w:rPr>
          <w:rFonts w:ascii="Times New Roman" w:hAnsi="Times New Roman" w:cs="Times New Roman"/>
          <w:iCs/>
          <w:color w:val="auto"/>
        </w:rPr>
        <w:t xml:space="preserve">Zamawiającego, </w:t>
      </w:r>
      <w:r w:rsidRPr="00515569">
        <w:rPr>
          <w:rFonts w:ascii="Times New Roman" w:hAnsi="Times New Roman" w:cs="Times New Roman"/>
          <w:color w:val="auto"/>
        </w:rPr>
        <w:t xml:space="preserve">przy zachowaniu tych samych norm, parametrów i standardów, po podpisaniu przez strony umowy dodatkowej, ustalającej zakres rzeczowy, finansowy i termin realizacji. </w:t>
      </w:r>
    </w:p>
    <w:p w:rsidR="006E3861" w:rsidRPr="00515569" w:rsidRDefault="006E3861" w:rsidP="00BF680D">
      <w:pPr>
        <w:pStyle w:val="Default"/>
        <w:shd w:val="clear" w:color="auto" w:fill="FFFFFF" w:themeFill="background1"/>
        <w:jc w:val="both"/>
        <w:rPr>
          <w:rFonts w:ascii="Times New Roman" w:hAnsi="Times New Roman" w:cs="Times New Roman"/>
          <w:color w:val="auto"/>
        </w:rPr>
      </w:pPr>
    </w:p>
    <w:p w:rsidR="003371B0" w:rsidRPr="00515569" w:rsidRDefault="003371B0" w:rsidP="00BF680D">
      <w:pPr>
        <w:pStyle w:val="Default"/>
        <w:shd w:val="clear" w:color="auto" w:fill="FFFFFF" w:themeFill="background1"/>
        <w:jc w:val="center"/>
        <w:rPr>
          <w:rFonts w:ascii="Times New Roman" w:hAnsi="Times New Roman" w:cs="Times New Roman"/>
          <w:color w:val="auto"/>
        </w:rPr>
      </w:pPr>
      <w:r w:rsidRPr="00515569">
        <w:rPr>
          <w:rFonts w:ascii="Times New Roman" w:hAnsi="Times New Roman" w:cs="Times New Roman"/>
          <w:b/>
          <w:bCs/>
          <w:color w:val="auto"/>
        </w:rPr>
        <w:t>§3</w:t>
      </w:r>
    </w:p>
    <w:p w:rsidR="00FB3B7F" w:rsidRDefault="00FB3B7F" w:rsidP="00FB3B7F">
      <w:pPr>
        <w:pStyle w:val="Default"/>
        <w:shd w:val="clear" w:color="auto" w:fill="FFFFFF" w:themeFill="background1"/>
        <w:jc w:val="both"/>
        <w:rPr>
          <w:rFonts w:ascii="Times New Roman" w:hAnsi="Times New Roman" w:cs="Times New Roman"/>
          <w:color w:val="auto"/>
        </w:rPr>
      </w:pPr>
    </w:p>
    <w:p w:rsidR="00E26732" w:rsidRPr="00FB3B7F" w:rsidRDefault="003371B0" w:rsidP="00FB3B7F">
      <w:pPr>
        <w:pStyle w:val="Default"/>
        <w:shd w:val="clear" w:color="auto" w:fill="FFFFFF" w:themeFill="background1"/>
        <w:jc w:val="both"/>
        <w:rPr>
          <w:rFonts w:ascii="Times New Roman" w:hAnsi="Times New Roman" w:cs="Times New Roman"/>
          <w:strike/>
          <w:color w:val="auto"/>
        </w:rPr>
      </w:pPr>
      <w:r w:rsidRPr="00515569">
        <w:rPr>
          <w:rFonts w:ascii="Times New Roman" w:hAnsi="Times New Roman" w:cs="Times New Roman"/>
          <w:color w:val="auto"/>
        </w:rPr>
        <w:t xml:space="preserve">1.Wymagany termin wykonania zamówienia – </w:t>
      </w:r>
      <w:r w:rsidR="00FB3B7F" w:rsidRPr="00E76863">
        <w:rPr>
          <w:b/>
          <w:bCs/>
          <w:color w:val="auto"/>
          <w:sz w:val="22"/>
          <w:szCs w:val="22"/>
        </w:rPr>
        <w:t>do dnia 30 sierpnia 2015 r.</w:t>
      </w:r>
    </w:p>
    <w:p w:rsidR="00E26732" w:rsidRDefault="00E26732" w:rsidP="00BF680D">
      <w:pPr>
        <w:pStyle w:val="Default"/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3371B0" w:rsidRPr="00515569" w:rsidRDefault="003371B0" w:rsidP="00BF680D">
      <w:pPr>
        <w:pStyle w:val="Default"/>
        <w:shd w:val="clear" w:color="auto" w:fill="FFFFFF" w:themeFill="background1"/>
        <w:jc w:val="center"/>
        <w:rPr>
          <w:rFonts w:ascii="Times New Roman" w:hAnsi="Times New Roman" w:cs="Times New Roman"/>
          <w:color w:val="auto"/>
        </w:rPr>
      </w:pPr>
      <w:r w:rsidRPr="00515569">
        <w:rPr>
          <w:rFonts w:ascii="Times New Roman" w:hAnsi="Times New Roman" w:cs="Times New Roman"/>
          <w:b/>
          <w:bCs/>
          <w:color w:val="auto"/>
        </w:rPr>
        <w:t>§4</w:t>
      </w:r>
    </w:p>
    <w:p w:rsidR="008E4272" w:rsidRPr="00FB3B7F" w:rsidRDefault="008E4272" w:rsidP="008E4272">
      <w:pPr>
        <w:pStyle w:val="Default"/>
        <w:rPr>
          <w:rFonts w:ascii="Times New Roman" w:hAnsi="Times New Roman" w:cs="Times New Roman"/>
          <w:color w:val="FF0000"/>
        </w:rPr>
      </w:pPr>
      <w:r w:rsidRPr="00FB3B7F">
        <w:rPr>
          <w:rFonts w:ascii="Times New Roman" w:hAnsi="Times New Roman" w:cs="Times New Roman"/>
          <w:color w:val="auto"/>
        </w:rPr>
        <w:t xml:space="preserve">1.1)Zamawiający jest zobowiązany do: </w:t>
      </w:r>
    </w:p>
    <w:p w:rsidR="008E4272" w:rsidRPr="00FB3B7F" w:rsidRDefault="008E4272" w:rsidP="008E4272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FB3B7F">
        <w:rPr>
          <w:rFonts w:ascii="Times New Roman" w:hAnsi="Times New Roman" w:cs="Times New Roman"/>
          <w:color w:val="auto"/>
        </w:rPr>
        <w:t>a)protokolarnego przekazania placu budowy wraz z dokumentacją techniczną SUW.</w:t>
      </w:r>
    </w:p>
    <w:p w:rsidR="008E4272" w:rsidRPr="00FB3B7F" w:rsidRDefault="008E4272" w:rsidP="008E4272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FB3B7F">
        <w:rPr>
          <w:rFonts w:ascii="Times New Roman" w:hAnsi="Times New Roman" w:cs="Times New Roman"/>
          <w:color w:val="auto"/>
        </w:rPr>
        <w:t xml:space="preserve">b)zapewnienia nadzoru poprzez ustanowienie inspektora nadzoru działającego w ramach przepisów prawa i postanowień  Umowy, </w:t>
      </w:r>
    </w:p>
    <w:p w:rsidR="008E4272" w:rsidRPr="00FB3B7F" w:rsidRDefault="008E4272" w:rsidP="008E4272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FB3B7F">
        <w:rPr>
          <w:rFonts w:ascii="Times New Roman" w:hAnsi="Times New Roman" w:cs="Times New Roman"/>
          <w:color w:val="auto"/>
        </w:rPr>
        <w:t xml:space="preserve">c)dokonywania odbiorów wykonanych robót w terminach i na zasadach określonych </w:t>
      </w:r>
      <w:r w:rsidRPr="00FB3B7F">
        <w:rPr>
          <w:rFonts w:ascii="Times New Roman" w:hAnsi="Times New Roman" w:cs="Times New Roman"/>
          <w:color w:val="auto"/>
        </w:rPr>
        <w:br/>
        <w:t xml:space="preserve">w umowie. </w:t>
      </w:r>
    </w:p>
    <w:p w:rsidR="008E4272" w:rsidRPr="00FB3B7F" w:rsidRDefault="008E4272" w:rsidP="008E4272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FB3B7F">
        <w:rPr>
          <w:rFonts w:ascii="Times New Roman" w:hAnsi="Times New Roman" w:cs="Times New Roman"/>
          <w:color w:val="auto"/>
        </w:rPr>
        <w:t xml:space="preserve">1.2)Zamawiający zaleca dokonanie przez Wykonawcę wizji lokalnej w miejscu realizacji przedmiotu zamówienia. </w:t>
      </w:r>
    </w:p>
    <w:p w:rsidR="008E4272" w:rsidRPr="00FB3B7F" w:rsidRDefault="008E4272" w:rsidP="008E4272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FB3B7F">
        <w:rPr>
          <w:rFonts w:ascii="Times New Roman" w:hAnsi="Times New Roman" w:cs="Times New Roman"/>
          <w:color w:val="auto"/>
        </w:rPr>
        <w:t xml:space="preserve">1.3)W ramach zadania Wykonawca wykona pełen zakres robót określony w Koncepcji i wskazaniami inspektora nadzoru inwestorskiego, Polskimi Normami oraz obowiązującymi przepisami bhp i przeciwpożarowymi. </w:t>
      </w:r>
    </w:p>
    <w:p w:rsidR="008E4272" w:rsidRPr="00FB3B7F" w:rsidRDefault="008E4272" w:rsidP="008E4272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FB3B7F">
        <w:rPr>
          <w:rFonts w:ascii="Times New Roman" w:hAnsi="Times New Roman" w:cs="Times New Roman"/>
          <w:color w:val="auto"/>
        </w:rPr>
        <w:t xml:space="preserve">1.4) Wykonawca określi </w:t>
      </w:r>
      <w:r w:rsidRPr="00FB3B7F">
        <w:rPr>
          <w:rFonts w:ascii="Times New Roman" w:hAnsi="Times New Roman" w:cs="Times New Roman"/>
          <w:b/>
          <w:bCs/>
          <w:color w:val="auto"/>
        </w:rPr>
        <w:t xml:space="preserve">wynagrodzenie ryczałtowe </w:t>
      </w:r>
      <w:r w:rsidRPr="00FB3B7F">
        <w:rPr>
          <w:rFonts w:ascii="Times New Roman" w:hAnsi="Times New Roman" w:cs="Times New Roman"/>
          <w:color w:val="auto"/>
        </w:rPr>
        <w:t xml:space="preserve">za przedmiot zamówienia na podstawie Koncepcji, która jest załącznikiem do niniejszej SIWZ i wraz z nią są zamieszczone na stronie internetowej Zamawiającego </w:t>
      </w:r>
      <w:r w:rsidRPr="00FB3B7F">
        <w:rPr>
          <w:rFonts w:ascii="Times New Roman" w:hAnsi="Times New Roman" w:cs="Times New Roman"/>
          <w:b/>
          <w:color w:val="auto"/>
        </w:rPr>
        <w:t>www.bip.cieladz.pl</w:t>
      </w:r>
      <w:r w:rsidRPr="00FB3B7F">
        <w:rPr>
          <w:rFonts w:ascii="Times New Roman" w:hAnsi="Times New Roman" w:cs="Times New Roman"/>
          <w:color w:val="auto"/>
        </w:rPr>
        <w:t xml:space="preserve"> oraz dostępne w siedzibie Zamawiającego (Urząd Gminy w Cielądzu; Cielądz 59, pok. 9 Sekretariat) </w:t>
      </w:r>
    </w:p>
    <w:p w:rsidR="008E4272" w:rsidRPr="00FB3B7F" w:rsidRDefault="008E4272" w:rsidP="008E427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3B7F">
        <w:rPr>
          <w:rFonts w:ascii="Times New Roman" w:hAnsi="Times New Roman" w:cs="Times New Roman"/>
          <w:sz w:val="24"/>
          <w:szCs w:val="24"/>
        </w:rPr>
        <w:t xml:space="preserve">1.5)Zakres robót oraz odpowiedzialność Wykonawcy w ramach ryczałtowej ceny ofertowej obejmuje także sporządzenie </w:t>
      </w:r>
      <w:r w:rsidRPr="00FB3B7F">
        <w:rPr>
          <w:rFonts w:ascii="Times New Roman" w:hAnsi="Times New Roman" w:cs="Times New Roman"/>
          <w:bCs/>
          <w:sz w:val="24"/>
          <w:szCs w:val="24"/>
        </w:rPr>
        <w:t>projektu wykonawczego wraz z obliczeniami technologicznymi, wykazem materiałów i urządzeń.</w:t>
      </w:r>
    </w:p>
    <w:p w:rsidR="008E4272" w:rsidRPr="00FB3B7F" w:rsidRDefault="008E4272" w:rsidP="008E42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B7F">
        <w:rPr>
          <w:rFonts w:ascii="Times New Roman" w:hAnsi="Times New Roman" w:cs="Times New Roman"/>
          <w:sz w:val="24"/>
          <w:szCs w:val="24"/>
        </w:rPr>
        <w:t xml:space="preserve">2.1)Wykonawca, który zostanie wybrany do realizacji zadania, jest zobowiązany do: </w:t>
      </w:r>
    </w:p>
    <w:p w:rsidR="008E4272" w:rsidRPr="00FB3B7F" w:rsidRDefault="008E4272" w:rsidP="008E42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B7F">
        <w:rPr>
          <w:rFonts w:ascii="Times New Roman" w:hAnsi="Times New Roman" w:cs="Times New Roman"/>
          <w:sz w:val="24"/>
          <w:szCs w:val="24"/>
        </w:rPr>
        <w:t xml:space="preserve">a)przedłożenia Zamawiającemu w dniu odbioru kosztorysu powykonawczego; </w:t>
      </w:r>
    </w:p>
    <w:p w:rsidR="008E4272" w:rsidRPr="00FB3B7F" w:rsidRDefault="008E4272" w:rsidP="008E4272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FB3B7F">
        <w:rPr>
          <w:rFonts w:ascii="Times New Roman" w:hAnsi="Times New Roman" w:cs="Times New Roman"/>
          <w:color w:val="auto"/>
        </w:rPr>
        <w:t xml:space="preserve">b)prowadzenia robót zgodnie z prawem, sztuką i obowiązującymi w tym zakresie normami, pod nadzorem kierownika budowy posiadającego stosowne uprawnienia; </w:t>
      </w:r>
    </w:p>
    <w:p w:rsidR="008E4272" w:rsidRPr="00FB3B7F" w:rsidRDefault="008E4272" w:rsidP="008E4272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FB3B7F">
        <w:rPr>
          <w:rFonts w:ascii="Times New Roman" w:hAnsi="Times New Roman" w:cs="Times New Roman"/>
          <w:color w:val="auto"/>
        </w:rPr>
        <w:t xml:space="preserve">c)zabezpieczenia realizacji procesu poboru i uzdatniania wody, </w:t>
      </w:r>
    </w:p>
    <w:p w:rsidR="008E4272" w:rsidRPr="00FB3B7F" w:rsidRDefault="008E4272" w:rsidP="008E4272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FB3B7F">
        <w:rPr>
          <w:rFonts w:ascii="Times New Roman" w:hAnsi="Times New Roman" w:cs="Times New Roman"/>
          <w:color w:val="auto"/>
        </w:rPr>
        <w:t xml:space="preserve">d)dostaw materiałów, sprzętu i narzędzi, niezbędnych do wykonania przedmiotu umowy, </w:t>
      </w:r>
    </w:p>
    <w:p w:rsidR="008E4272" w:rsidRPr="00FB3B7F" w:rsidRDefault="008E4272" w:rsidP="008E4272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FB3B7F">
        <w:rPr>
          <w:rFonts w:ascii="Times New Roman" w:hAnsi="Times New Roman" w:cs="Times New Roman"/>
          <w:color w:val="auto"/>
        </w:rPr>
        <w:t xml:space="preserve">e)ubezpieczenia w zakresie odpowiedzialności cywilnej oraz od wszelkiego ryzyka na własny koszt, </w:t>
      </w:r>
    </w:p>
    <w:p w:rsidR="008E4272" w:rsidRPr="00FB3B7F" w:rsidRDefault="008E4272" w:rsidP="008E4272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FB3B7F">
        <w:rPr>
          <w:rFonts w:ascii="Times New Roman" w:hAnsi="Times New Roman" w:cs="Times New Roman"/>
          <w:color w:val="auto"/>
        </w:rPr>
        <w:t xml:space="preserve">f)utrzymania czystości i bezpieczeństwa na terenie budowy, </w:t>
      </w:r>
    </w:p>
    <w:p w:rsidR="008E4272" w:rsidRPr="00FB3B7F" w:rsidRDefault="008E4272" w:rsidP="008E4272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FB3B7F">
        <w:rPr>
          <w:rFonts w:ascii="Times New Roman" w:hAnsi="Times New Roman" w:cs="Times New Roman"/>
          <w:color w:val="auto"/>
        </w:rPr>
        <w:t xml:space="preserve">g)zabezpieczenia przed zniszczeniem lub uszkodzeniem wcześniej wykonanych elementów mogących ulec zniszczeniu lub uszkodzeniu w trakcie prowadzenia robót. Jeżeli Wykonawca spowoduje szkody w elementach robót realizowanych lub zakończonych - niezależnie czy były przez niego wykonywane, zobowiązany jest do ich usunięcia, w przeciwnym wypadku wartość tych szkód oszacuje przedstawiciel Zamawiającego i ich kosztem obciąży Wykonawcę. </w:t>
      </w:r>
    </w:p>
    <w:p w:rsidR="008E4272" w:rsidRPr="00FB3B7F" w:rsidRDefault="008E4272" w:rsidP="008E4272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FB3B7F">
        <w:rPr>
          <w:rFonts w:ascii="Times New Roman" w:hAnsi="Times New Roman" w:cs="Times New Roman"/>
          <w:color w:val="auto"/>
        </w:rPr>
        <w:t xml:space="preserve">2.2)Zamawiający wymaga udzielenia przez Wykonawcę </w:t>
      </w:r>
      <w:r w:rsidRPr="00FB3B7F">
        <w:rPr>
          <w:rFonts w:ascii="Times New Roman" w:hAnsi="Times New Roman" w:cs="Times New Roman"/>
          <w:b/>
          <w:color w:val="auto"/>
        </w:rPr>
        <w:t>minimum</w:t>
      </w:r>
      <w:r w:rsidRPr="00FB3B7F">
        <w:rPr>
          <w:rFonts w:ascii="Times New Roman" w:hAnsi="Times New Roman" w:cs="Times New Roman"/>
          <w:color w:val="auto"/>
        </w:rPr>
        <w:t xml:space="preserve"> </w:t>
      </w:r>
      <w:r w:rsidRPr="00FB3B7F">
        <w:rPr>
          <w:rFonts w:ascii="Times New Roman" w:hAnsi="Times New Roman" w:cs="Times New Roman"/>
          <w:b/>
          <w:color w:val="auto"/>
        </w:rPr>
        <w:t>24 miesięcznej gwarancji</w:t>
      </w:r>
      <w:r w:rsidRPr="00FB3B7F">
        <w:rPr>
          <w:rFonts w:ascii="Times New Roman" w:hAnsi="Times New Roman" w:cs="Times New Roman"/>
          <w:color w:val="auto"/>
        </w:rPr>
        <w:t xml:space="preserve">. Gwarancja rozpoczyna swój bieg od daty odbioru końcowego. Wykonawca jest </w:t>
      </w:r>
      <w:r w:rsidRPr="00FB3B7F">
        <w:rPr>
          <w:rFonts w:ascii="Times New Roman" w:hAnsi="Times New Roman" w:cs="Times New Roman"/>
          <w:color w:val="auto"/>
        </w:rPr>
        <w:lastRenderedPageBreak/>
        <w:t xml:space="preserve">odpowiedzialny z tytułu gwarancji za wady fizyczne przedmiotu umowy, istniejące w czasie dokonywania czynności odbioru oraz za wady powstałe po odbiorze, z przyczyn tkwiących </w:t>
      </w:r>
      <w:r w:rsidRPr="00FB3B7F">
        <w:rPr>
          <w:rFonts w:ascii="Times New Roman" w:hAnsi="Times New Roman" w:cs="Times New Roman"/>
          <w:color w:val="auto"/>
        </w:rPr>
        <w:br/>
        <w:t xml:space="preserve">w wykonanym przedmiocie umowy w chwili odbioru. </w:t>
      </w:r>
    </w:p>
    <w:p w:rsidR="008E4272" w:rsidRPr="00FB3B7F" w:rsidRDefault="008E4272" w:rsidP="008E4272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FB3B7F">
        <w:rPr>
          <w:rFonts w:ascii="Times New Roman" w:hAnsi="Times New Roman" w:cs="Times New Roman"/>
          <w:color w:val="auto"/>
        </w:rPr>
        <w:t xml:space="preserve">2.3)Zamawiający, w trakcie wykonywania robót, może żądać od Wykonawcy przedstawienia odpowiednich certyfikatów i aprobat technicznych. Materiały instalowane powinny spełniać  wymagania jakościowe określone Polskimi Normami, certyfikatami i aprobatami technicznymi. </w:t>
      </w:r>
    </w:p>
    <w:p w:rsidR="008E1A85" w:rsidRPr="00515569" w:rsidRDefault="008E1A85" w:rsidP="008E4272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3371B0" w:rsidRPr="00515569" w:rsidRDefault="003371B0" w:rsidP="00BF680D">
      <w:pPr>
        <w:pStyle w:val="Default"/>
        <w:shd w:val="clear" w:color="auto" w:fill="FFFFFF" w:themeFill="background1"/>
        <w:jc w:val="both"/>
        <w:rPr>
          <w:rFonts w:ascii="Times New Roman" w:hAnsi="Times New Roman" w:cs="Times New Roman"/>
          <w:color w:val="auto"/>
        </w:rPr>
      </w:pPr>
    </w:p>
    <w:p w:rsidR="003371B0" w:rsidRPr="00515569" w:rsidRDefault="003371B0" w:rsidP="00BF680D">
      <w:pPr>
        <w:pStyle w:val="Default"/>
        <w:shd w:val="clear" w:color="auto" w:fill="FFFFFF" w:themeFill="background1"/>
        <w:jc w:val="center"/>
        <w:rPr>
          <w:rFonts w:ascii="Times New Roman" w:hAnsi="Times New Roman" w:cs="Times New Roman"/>
          <w:color w:val="auto"/>
        </w:rPr>
      </w:pPr>
      <w:r w:rsidRPr="00515569">
        <w:rPr>
          <w:rFonts w:ascii="Times New Roman" w:hAnsi="Times New Roman" w:cs="Times New Roman"/>
          <w:b/>
          <w:bCs/>
          <w:color w:val="auto"/>
        </w:rPr>
        <w:t>§5</w:t>
      </w:r>
    </w:p>
    <w:p w:rsidR="008E4272" w:rsidRPr="002A010F" w:rsidRDefault="008E4272" w:rsidP="008E4272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2A010F">
        <w:rPr>
          <w:rFonts w:ascii="Times New Roman" w:hAnsi="Times New Roman" w:cs="Times New Roman"/>
          <w:color w:val="auto"/>
        </w:rPr>
        <w:t xml:space="preserve">1) Odbiór końcowy robót zostanie przeprowadzony przez Zamawiającego w terminie 7 dni od daty pisemnego zgłoszenia Wykonawcy o zakończeniu robót. Odbiór końcowy robót zostanie przeprowadzony w obecności Wykonawcy i inspektora nadzoru, po potwierdzeniu przez inspektora nadzoru, że prace zostały wykonane zgodnie z umową i pozbawione są wszelkich wad. Do zgłoszenia zakończenia robót Wykonawca załącza dokumenty wymagane ustawami i wydanymi na ich podstawie przepisami wykonawczymi. </w:t>
      </w:r>
    </w:p>
    <w:p w:rsidR="008E4272" w:rsidRPr="002A010F" w:rsidRDefault="008E4272" w:rsidP="008E4272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2A010F">
        <w:rPr>
          <w:rFonts w:ascii="Times New Roman" w:hAnsi="Times New Roman" w:cs="Times New Roman"/>
          <w:color w:val="auto"/>
        </w:rPr>
        <w:t>2)Brak jakiegokolwiek z doku</w:t>
      </w:r>
      <w:r w:rsidR="002A010F" w:rsidRPr="002A010F">
        <w:rPr>
          <w:rFonts w:ascii="Times New Roman" w:hAnsi="Times New Roman" w:cs="Times New Roman"/>
          <w:color w:val="auto"/>
        </w:rPr>
        <w:t xml:space="preserve">mentów wymienionych w </w:t>
      </w:r>
      <w:r w:rsidR="002A010F" w:rsidRPr="002A010F">
        <w:rPr>
          <w:rFonts w:ascii="Times New Roman" w:hAnsi="Times New Roman" w:cs="Times New Roman"/>
          <w:bCs/>
          <w:color w:val="auto"/>
        </w:rPr>
        <w:t>§</w:t>
      </w:r>
      <w:r w:rsidRPr="002A010F">
        <w:rPr>
          <w:rFonts w:ascii="Times New Roman" w:hAnsi="Times New Roman" w:cs="Times New Roman"/>
          <w:color w:val="auto"/>
        </w:rPr>
        <w:t xml:space="preserve">5. pkt 1 lub brak potwierdzenia przez inspektora nadzoru prawidłowości wykonania robót spowoduje, że Zamawiający nie przystąpi do odbioru robót. </w:t>
      </w:r>
    </w:p>
    <w:p w:rsidR="008E4272" w:rsidRPr="002A010F" w:rsidRDefault="008E4272" w:rsidP="008E4272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2A010F">
        <w:rPr>
          <w:rFonts w:ascii="Times New Roman" w:hAnsi="Times New Roman" w:cs="Times New Roman"/>
          <w:color w:val="auto"/>
        </w:rPr>
        <w:t xml:space="preserve">4)Zapłata wynagrodzenia ryczałtowego za wykonanie przedmiotu umowy nastąpi na podstawie faktury końcowej, po całkowitym zakończeniu i odbiorze robót. </w:t>
      </w:r>
    </w:p>
    <w:p w:rsidR="008E4272" w:rsidRPr="002A010F" w:rsidRDefault="008E4272" w:rsidP="008E4272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2A010F">
        <w:rPr>
          <w:rFonts w:ascii="Times New Roman" w:hAnsi="Times New Roman" w:cs="Times New Roman"/>
          <w:color w:val="auto"/>
        </w:rPr>
        <w:t xml:space="preserve">5)Faktura końcowa wystawiona będzie na podstawie podpisanego przez inspektora nadzoru i Zamawiającego protokołu odbioru końcowego. Termin płatności faktury wynosi 30 dni od daty jej otrzymania przez Zamawiającego, wraz z dokumentami rozliczeniowymi. Płatność nastąpi przelewem na konto Wykonawcy. </w:t>
      </w:r>
    </w:p>
    <w:p w:rsidR="003371B0" w:rsidRPr="00515569" w:rsidRDefault="003371B0" w:rsidP="00BF680D">
      <w:pPr>
        <w:pStyle w:val="Default"/>
        <w:shd w:val="clear" w:color="auto" w:fill="FFFFFF" w:themeFill="background1"/>
        <w:jc w:val="both"/>
        <w:rPr>
          <w:rFonts w:ascii="Times New Roman" w:hAnsi="Times New Roman" w:cs="Times New Roman"/>
          <w:color w:val="auto"/>
        </w:rPr>
      </w:pPr>
    </w:p>
    <w:p w:rsidR="003371B0" w:rsidRPr="00515569" w:rsidRDefault="003371B0" w:rsidP="00BF680D">
      <w:pPr>
        <w:pStyle w:val="Default"/>
        <w:shd w:val="clear" w:color="auto" w:fill="FFFFFF" w:themeFill="background1"/>
        <w:jc w:val="center"/>
        <w:rPr>
          <w:rFonts w:ascii="Times New Roman" w:hAnsi="Times New Roman" w:cs="Times New Roman"/>
          <w:color w:val="auto"/>
        </w:rPr>
      </w:pPr>
      <w:r w:rsidRPr="00515569">
        <w:rPr>
          <w:rFonts w:ascii="Times New Roman" w:hAnsi="Times New Roman" w:cs="Times New Roman"/>
          <w:b/>
          <w:bCs/>
          <w:color w:val="auto"/>
        </w:rPr>
        <w:t>§6</w:t>
      </w:r>
    </w:p>
    <w:p w:rsidR="003371B0" w:rsidRPr="00515569" w:rsidRDefault="003371B0" w:rsidP="00D31AB1">
      <w:pPr>
        <w:pStyle w:val="Default"/>
        <w:shd w:val="clear" w:color="auto" w:fill="FFFFFF" w:themeFill="background1"/>
        <w:jc w:val="both"/>
        <w:rPr>
          <w:rFonts w:ascii="Times New Roman" w:hAnsi="Times New Roman" w:cs="Times New Roman"/>
          <w:color w:val="auto"/>
        </w:rPr>
      </w:pPr>
      <w:r w:rsidRPr="00515569">
        <w:rPr>
          <w:rFonts w:ascii="Times New Roman" w:hAnsi="Times New Roman" w:cs="Times New Roman"/>
          <w:color w:val="auto"/>
        </w:rPr>
        <w:t xml:space="preserve">Wykonawca wniósł zabezpieczenie należytego wykonania umowy </w:t>
      </w:r>
      <w:r w:rsidRPr="00515569">
        <w:rPr>
          <w:rFonts w:ascii="Times New Roman" w:hAnsi="Times New Roman" w:cs="Times New Roman"/>
          <w:color w:val="auto"/>
        </w:rPr>
        <w:br/>
      </w:r>
      <w:r w:rsidR="004C2F78">
        <w:rPr>
          <w:rFonts w:ascii="Times New Roman" w:hAnsi="Times New Roman" w:cs="Times New Roman"/>
          <w:color w:val="auto"/>
        </w:rPr>
        <w:t xml:space="preserve">a) </w:t>
      </w:r>
      <w:r w:rsidRPr="00515569">
        <w:rPr>
          <w:rFonts w:ascii="Times New Roman" w:hAnsi="Times New Roman" w:cs="Times New Roman"/>
          <w:color w:val="auto"/>
        </w:rPr>
        <w:t xml:space="preserve">w </w:t>
      </w:r>
      <w:r w:rsidR="00D31AB1">
        <w:rPr>
          <w:rFonts w:ascii="Times New Roman" w:hAnsi="Times New Roman" w:cs="Times New Roman"/>
          <w:color w:val="auto"/>
        </w:rPr>
        <w:t xml:space="preserve">formie finansowej </w:t>
      </w:r>
      <w:r w:rsidRPr="00515569">
        <w:rPr>
          <w:rFonts w:ascii="Times New Roman" w:hAnsi="Times New Roman" w:cs="Times New Roman"/>
          <w:color w:val="auto"/>
        </w:rPr>
        <w:t>na kwotę: ………..zł. (s</w:t>
      </w:r>
      <w:r w:rsidR="001A0D1E" w:rsidRPr="00515569">
        <w:rPr>
          <w:rFonts w:ascii="Times New Roman" w:hAnsi="Times New Roman" w:cs="Times New Roman"/>
          <w:color w:val="auto"/>
        </w:rPr>
        <w:t>łownie: ……………….zł.00/100), tj. 5</w:t>
      </w:r>
      <w:r w:rsidRPr="00515569">
        <w:rPr>
          <w:rFonts w:ascii="Times New Roman" w:hAnsi="Times New Roman" w:cs="Times New Roman"/>
          <w:color w:val="auto"/>
        </w:rPr>
        <w:t xml:space="preserve">% wynagrodzenia brutto określonego tytułem zabezpieczenia należytego wykonania przedmiotu </w:t>
      </w:r>
    </w:p>
    <w:p w:rsidR="003371B0" w:rsidRDefault="004C2F78" w:rsidP="00BF680D">
      <w:pPr>
        <w:pStyle w:val="Default"/>
        <w:shd w:val="clear" w:color="auto" w:fill="FFFFFF" w:themeFill="background1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b) w innych formach …………………………………………………………………………...</w:t>
      </w:r>
    </w:p>
    <w:p w:rsidR="004C2F78" w:rsidRDefault="004C2F78" w:rsidP="00BF680D">
      <w:pPr>
        <w:pStyle w:val="Default"/>
        <w:shd w:val="clear" w:color="auto" w:fill="FFFFFF" w:themeFill="background1"/>
        <w:jc w:val="both"/>
        <w:rPr>
          <w:rFonts w:ascii="Times New Roman" w:hAnsi="Times New Roman" w:cs="Times New Roman"/>
          <w:color w:val="auto"/>
        </w:rPr>
      </w:pPr>
    </w:p>
    <w:p w:rsidR="004C2F78" w:rsidRPr="00515569" w:rsidRDefault="004C2F78" w:rsidP="00BF680D">
      <w:pPr>
        <w:pStyle w:val="Default"/>
        <w:shd w:val="clear" w:color="auto" w:fill="FFFFFF" w:themeFill="background1"/>
        <w:jc w:val="both"/>
        <w:rPr>
          <w:rFonts w:ascii="Times New Roman" w:hAnsi="Times New Roman" w:cs="Times New Roman"/>
          <w:color w:val="auto"/>
        </w:rPr>
      </w:pPr>
    </w:p>
    <w:p w:rsidR="003371B0" w:rsidRPr="00515569" w:rsidRDefault="003371B0" w:rsidP="00BF680D">
      <w:pPr>
        <w:pStyle w:val="Default"/>
        <w:shd w:val="clear" w:color="auto" w:fill="FFFFFF" w:themeFill="background1"/>
        <w:jc w:val="center"/>
        <w:rPr>
          <w:rFonts w:ascii="Times New Roman" w:hAnsi="Times New Roman" w:cs="Times New Roman"/>
          <w:color w:val="auto"/>
        </w:rPr>
      </w:pPr>
      <w:r w:rsidRPr="00515569">
        <w:rPr>
          <w:rFonts w:ascii="Times New Roman" w:hAnsi="Times New Roman" w:cs="Times New Roman"/>
          <w:b/>
          <w:bCs/>
          <w:color w:val="auto"/>
        </w:rPr>
        <w:t>§7</w:t>
      </w:r>
    </w:p>
    <w:p w:rsidR="002A010F" w:rsidRPr="002A010F" w:rsidRDefault="002A010F" w:rsidP="002A010F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2A010F">
        <w:rPr>
          <w:rFonts w:ascii="Times New Roman" w:hAnsi="Times New Roman" w:cs="Times New Roman"/>
          <w:color w:val="auto"/>
        </w:rPr>
        <w:t xml:space="preserve">Zamawiający dokona zwrotu zabezpieczenia należytego wykonania umowy </w:t>
      </w:r>
      <w:r w:rsidRPr="002A010F">
        <w:rPr>
          <w:rFonts w:ascii="Times New Roman" w:hAnsi="Times New Roman" w:cs="Times New Roman"/>
          <w:color w:val="auto"/>
        </w:rPr>
        <w:br/>
        <w:t xml:space="preserve">w następujący sposób: </w:t>
      </w:r>
    </w:p>
    <w:p w:rsidR="002A010F" w:rsidRPr="002A010F" w:rsidRDefault="002A010F" w:rsidP="002A010F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2A010F">
        <w:rPr>
          <w:rFonts w:ascii="Times New Roman" w:hAnsi="Times New Roman" w:cs="Times New Roman"/>
          <w:color w:val="auto"/>
        </w:rPr>
        <w:t xml:space="preserve">1)70% wartości zabezpieczenia zostanie zwrócone w terminie 30 dni od dnia wykonania zamówienia i uznania przez Zamawiającego za należycie wykonane, </w:t>
      </w:r>
    </w:p>
    <w:p w:rsidR="002A010F" w:rsidRPr="002A010F" w:rsidRDefault="002A010F" w:rsidP="002A010F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  <w:r w:rsidRPr="002A010F">
        <w:rPr>
          <w:rFonts w:ascii="Times New Roman" w:hAnsi="Times New Roman" w:cs="Times New Roman"/>
          <w:color w:val="auto"/>
        </w:rPr>
        <w:t xml:space="preserve">2)30% wartości zabezpieczenia zostanie zatrzymane przez Zamawiającego na zabezpieczenie roszczeń z tytułu rękojmi za wady. Kwota ta zostanie zwrócona w terminie 15 dni po upływie okresu rękojmi za wady. </w:t>
      </w:r>
    </w:p>
    <w:p w:rsidR="00FB7A0E" w:rsidRPr="00515569" w:rsidRDefault="00FB7A0E" w:rsidP="00BF680D">
      <w:pPr>
        <w:pStyle w:val="Default"/>
        <w:shd w:val="clear" w:color="auto" w:fill="FFFFFF" w:themeFill="background1"/>
        <w:jc w:val="both"/>
        <w:rPr>
          <w:rFonts w:ascii="Times New Roman" w:hAnsi="Times New Roman" w:cs="Times New Roman"/>
          <w:color w:val="auto"/>
        </w:rPr>
      </w:pPr>
    </w:p>
    <w:p w:rsidR="00FB7A0E" w:rsidRPr="00515569" w:rsidRDefault="00FB7A0E" w:rsidP="00BF680D">
      <w:pPr>
        <w:pStyle w:val="Default"/>
        <w:shd w:val="clear" w:color="auto" w:fill="FFFFFF" w:themeFill="background1"/>
        <w:jc w:val="both"/>
        <w:rPr>
          <w:rFonts w:ascii="Times New Roman" w:hAnsi="Times New Roman" w:cs="Times New Roman"/>
          <w:color w:val="auto"/>
        </w:rPr>
      </w:pPr>
    </w:p>
    <w:p w:rsidR="003371B0" w:rsidRPr="002A010F" w:rsidRDefault="003371B0" w:rsidP="00BF680D">
      <w:pPr>
        <w:pStyle w:val="Default"/>
        <w:shd w:val="clear" w:color="auto" w:fill="FFFFFF" w:themeFill="background1"/>
        <w:jc w:val="center"/>
        <w:rPr>
          <w:rFonts w:ascii="Times New Roman" w:hAnsi="Times New Roman" w:cs="Times New Roman"/>
          <w:color w:val="auto"/>
        </w:rPr>
      </w:pPr>
      <w:r w:rsidRPr="002A010F">
        <w:rPr>
          <w:rFonts w:ascii="Times New Roman" w:hAnsi="Times New Roman" w:cs="Times New Roman"/>
          <w:b/>
          <w:bCs/>
          <w:color w:val="auto"/>
        </w:rPr>
        <w:t>§8</w:t>
      </w:r>
    </w:p>
    <w:p w:rsidR="002A010F" w:rsidRDefault="002A010F" w:rsidP="002A010F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2A010F" w:rsidRPr="002A010F" w:rsidRDefault="002A010F" w:rsidP="002A010F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2A010F">
        <w:rPr>
          <w:rFonts w:ascii="Times New Roman" w:hAnsi="Times New Roman" w:cs="Times New Roman"/>
          <w:color w:val="auto"/>
        </w:rPr>
        <w:t>O udzielenie zamówienia mogą ubiegać się Wykonawcy, którzy spełniają warunki, dotyczące:</w:t>
      </w:r>
    </w:p>
    <w:p w:rsidR="002A010F" w:rsidRPr="002A010F" w:rsidRDefault="002A010F" w:rsidP="002A010F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2A010F">
        <w:rPr>
          <w:rFonts w:ascii="Times New Roman" w:hAnsi="Times New Roman" w:cs="Times New Roman"/>
          <w:color w:val="auto"/>
        </w:rPr>
        <w:t xml:space="preserve">1)posiadania uprawnień do wykonywania określonej działalności lub czynności, jeżeli przepisy prawa nakładają obowiązek ich posiadania takich uprawnień, </w:t>
      </w:r>
    </w:p>
    <w:p w:rsidR="002A010F" w:rsidRPr="002A010F" w:rsidRDefault="002A010F" w:rsidP="002A010F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2A010F">
        <w:rPr>
          <w:rFonts w:ascii="Times New Roman" w:hAnsi="Times New Roman" w:cs="Times New Roman"/>
          <w:color w:val="auto"/>
        </w:rPr>
        <w:t xml:space="preserve">2)posiadania wiedzy i doświadczenia, </w:t>
      </w:r>
    </w:p>
    <w:p w:rsidR="002A010F" w:rsidRPr="002A010F" w:rsidRDefault="002A010F" w:rsidP="002A010F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2A010F">
        <w:rPr>
          <w:rFonts w:ascii="Times New Roman" w:hAnsi="Times New Roman" w:cs="Times New Roman"/>
          <w:color w:val="auto"/>
        </w:rPr>
        <w:lastRenderedPageBreak/>
        <w:t xml:space="preserve">Zamawiający uzna warunek za spełniony, jeżeli Wykonawca złoży stosowne oświadczenie stanowiące załącznik nr 2 do SIWZ. </w:t>
      </w:r>
    </w:p>
    <w:p w:rsidR="002A010F" w:rsidRPr="002A010F" w:rsidRDefault="002A010F" w:rsidP="002A010F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2A010F">
        <w:rPr>
          <w:rFonts w:ascii="Times New Roman" w:hAnsi="Times New Roman" w:cs="Times New Roman"/>
          <w:color w:val="auto"/>
        </w:rPr>
        <w:t xml:space="preserve">3)dysponowania odpowiednim potencjałem technicznym oraz osobami zdolnymi do wykonania przedmiotu zamówienia, </w:t>
      </w:r>
    </w:p>
    <w:p w:rsidR="002A010F" w:rsidRPr="002A010F" w:rsidRDefault="002A010F" w:rsidP="002A010F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2A010F">
        <w:rPr>
          <w:rFonts w:ascii="Times New Roman" w:hAnsi="Times New Roman" w:cs="Times New Roman"/>
          <w:color w:val="auto"/>
        </w:rPr>
        <w:t xml:space="preserve">Zamawiający uzna, że Wykonawca spełnia w/w warunek jeżeli oświadczy, że do wykonania przedmiotu zamówienia skieruje osoby posiadające odpowiednie uprawnienia, jeżeli ustawy nakładają obowiązek posiadania takich uprawnień, w szczególności, że dysponuje osobą posiadającą uprawnienia, zrzeszonego we właściwej izbie samorządu zawodowego oraz ubezpieczonego od odpowiedzialności cywilnej za szkody, które mogą wyniknąć w związku  z wykonywaniem przez niego samodzielnych funkcji technicznych w budownictwie,                        z odpowiednimi uprawnieniami w zakresie niezbędnym do wykonania przedmiotu zamówienia, </w:t>
      </w:r>
    </w:p>
    <w:p w:rsidR="002A010F" w:rsidRPr="002A010F" w:rsidRDefault="002A010F" w:rsidP="002A010F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2A010F">
        <w:rPr>
          <w:rFonts w:ascii="Times New Roman" w:hAnsi="Times New Roman" w:cs="Times New Roman"/>
          <w:color w:val="auto"/>
        </w:rPr>
        <w:t xml:space="preserve">4)sytuacji ekonomicznej i finansowej. </w:t>
      </w:r>
    </w:p>
    <w:p w:rsidR="003371B0" w:rsidRPr="00B309C4" w:rsidRDefault="003371B0" w:rsidP="00BF680D">
      <w:pPr>
        <w:pStyle w:val="Default"/>
        <w:shd w:val="clear" w:color="auto" w:fill="FFFFFF" w:themeFill="background1"/>
        <w:jc w:val="both"/>
        <w:rPr>
          <w:rFonts w:ascii="Times New Roman" w:hAnsi="Times New Roman" w:cs="Times New Roman"/>
          <w:strike/>
          <w:color w:val="auto"/>
        </w:rPr>
      </w:pPr>
    </w:p>
    <w:p w:rsidR="003371B0" w:rsidRPr="00515569" w:rsidRDefault="003371B0" w:rsidP="00BF680D">
      <w:pPr>
        <w:pStyle w:val="Default"/>
        <w:shd w:val="clear" w:color="auto" w:fill="FFFFFF" w:themeFill="background1"/>
        <w:jc w:val="center"/>
        <w:rPr>
          <w:rFonts w:ascii="Times New Roman" w:hAnsi="Times New Roman" w:cs="Times New Roman"/>
          <w:color w:val="auto"/>
        </w:rPr>
      </w:pPr>
      <w:r w:rsidRPr="00515569">
        <w:rPr>
          <w:rFonts w:ascii="Times New Roman" w:hAnsi="Times New Roman" w:cs="Times New Roman"/>
          <w:b/>
          <w:bCs/>
          <w:color w:val="auto"/>
        </w:rPr>
        <w:t>§9</w:t>
      </w:r>
    </w:p>
    <w:p w:rsidR="008C0400" w:rsidRPr="00515569" w:rsidRDefault="008C0400" w:rsidP="00BF680D">
      <w:pPr>
        <w:pStyle w:val="Default"/>
        <w:shd w:val="clear" w:color="auto" w:fill="FFFFFF" w:themeFill="background1"/>
        <w:jc w:val="both"/>
        <w:rPr>
          <w:rFonts w:ascii="Times New Roman" w:hAnsi="Times New Roman" w:cs="Times New Roman"/>
          <w:color w:val="auto"/>
        </w:rPr>
      </w:pPr>
    </w:p>
    <w:p w:rsidR="003371B0" w:rsidRPr="00515569" w:rsidRDefault="003371B0" w:rsidP="00BF680D">
      <w:pPr>
        <w:pStyle w:val="Default"/>
        <w:shd w:val="clear" w:color="auto" w:fill="FFFFFF" w:themeFill="background1"/>
        <w:jc w:val="both"/>
        <w:rPr>
          <w:rFonts w:ascii="Times New Roman" w:hAnsi="Times New Roman" w:cs="Times New Roman"/>
          <w:color w:val="auto"/>
        </w:rPr>
      </w:pPr>
      <w:r w:rsidRPr="00515569">
        <w:rPr>
          <w:rFonts w:ascii="Times New Roman" w:hAnsi="Times New Roman" w:cs="Times New Roman"/>
          <w:color w:val="auto"/>
        </w:rPr>
        <w:t xml:space="preserve">1. </w:t>
      </w:r>
      <w:r w:rsidRPr="00515569">
        <w:rPr>
          <w:rFonts w:ascii="Times New Roman" w:hAnsi="Times New Roman" w:cs="Times New Roman"/>
          <w:iCs/>
          <w:color w:val="auto"/>
        </w:rPr>
        <w:t xml:space="preserve">Zamawiający </w:t>
      </w:r>
      <w:r w:rsidRPr="00515569">
        <w:rPr>
          <w:rFonts w:ascii="Times New Roman" w:hAnsi="Times New Roman" w:cs="Times New Roman"/>
          <w:color w:val="auto"/>
        </w:rPr>
        <w:t xml:space="preserve">upoważniony jest do potrącenia z przedstawionej faktury kary umownej za niedotrzymanie terminu wykonania robót w wysokości 1% wartości </w:t>
      </w:r>
      <w:r w:rsidR="008C0400" w:rsidRPr="00515569">
        <w:rPr>
          <w:rFonts w:ascii="Times New Roman" w:hAnsi="Times New Roman" w:cs="Times New Roman"/>
          <w:color w:val="auto"/>
        </w:rPr>
        <w:t xml:space="preserve">brutto </w:t>
      </w:r>
      <w:r w:rsidR="002A010F">
        <w:rPr>
          <w:rFonts w:ascii="Times New Roman" w:hAnsi="Times New Roman" w:cs="Times New Roman"/>
          <w:color w:val="auto"/>
        </w:rPr>
        <w:t>przedmiotu zamówienia za jeden dzień zwłoki;</w:t>
      </w:r>
    </w:p>
    <w:p w:rsidR="00F627C6" w:rsidRPr="00515569" w:rsidRDefault="008C0400" w:rsidP="00F627C6">
      <w:pPr>
        <w:widowControl w:val="0"/>
        <w:tabs>
          <w:tab w:val="left" w:pos="0"/>
          <w:tab w:val="left" w:pos="351"/>
          <w:tab w:val="left" w:pos="709"/>
          <w:tab w:val="left" w:pos="993"/>
          <w:tab w:val="left" w:pos="1059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515569">
        <w:rPr>
          <w:rFonts w:ascii="Times New Roman" w:hAnsi="Times New Roman" w:cs="Times New Roman"/>
          <w:iCs/>
        </w:rPr>
        <w:t xml:space="preserve">2. </w:t>
      </w:r>
      <w:r w:rsidRPr="00515569">
        <w:rPr>
          <w:rFonts w:ascii="Times New Roman" w:hAnsi="Times New Roman" w:cs="Times New Roman"/>
          <w:iCs/>
          <w:sz w:val="24"/>
          <w:szCs w:val="24"/>
        </w:rPr>
        <w:t xml:space="preserve">Zamawiający </w:t>
      </w:r>
      <w:r w:rsidRPr="00515569">
        <w:rPr>
          <w:rFonts w:ascii="Times New Roman" w:hAnsi="Times New Roman" w:cs="Times New Roman"/>
          <w:sz w:val="24"/>
          <w:szCs w:val="24"/>
        </w:rPr>
        <w:t xml:space="preserve">upoważniony jest do potrącenia z przedstawionej faktury kary umownej </w:t>
      </w:r>
      <w:r w:rsidRPr="00515569">
        <w:rPr>
          <w:rFonts w:ascii="Times New Roman" w:hAnsi="Times New Roman" w:cs="Times New Roman"/>
        </w:rPr>
        <w:t xml:space="preserve">                 </w:t>
      </w:r>
      <w:r w:rsidRPr="00515569">
        <w:rPr>
          <w:rFonts w:ascii="Times New Roman" w:hAnsi="Times New Roman" w:cs="Times New Roman"/>
          <w:sz w:val="24"/>
          <w:szCs w:val="24"/>
        </w:rPr>
        <w:t>w sytuacji nieusunięcia wad wykonania ujawnionych w okresie gwarancji i rękojmi</w:t>
      </w:r>
      <w:r w:rsidRPr="00515569">
        <w:rPr>
          <w:rFonts w:ascii="Times New Roman" w:hAnsi="Times New Roman" w:cs="Times New Roman"/>
        </w:rPr>
        <w:t>,</w:t>
      </w:r>
      <w:r w:rsidRPr="00515569">
        <w:rPr>
          <w:rFonts w:ascii="Times New Roman" w:hAnsi="Times New Roman" w:cs="Times New Roman"/>
          <w:sz w:val="24"/>
          <w:szCs w:val="24"/>
        </w:rPr>
        <w:t xml:space="preserve"> </w:t>
      </w:r>
      <w:r w:rsidRPr="00515569">
        <w:rPr>
          <w:rFonts w:ascii="Times New Roman" w:hAnsi="Times New Roman" w:cs="Times New Roman"/>
        </w:rPr>
        <w:t xml:space="preserve">                        </w:t>
      </w:r>
      <w:r w:rsidRPr="00515569">
        <w:rPr>
          <w:rFonts w:ascii="Times New Roman" w:hAnsi="Times New Roman" w:cs="Times New Roman"/>
          <w:sz w:val="24"/>
          <w:szCs w:val="24"/>
        </w:rPr>
        <w:t xml:space="preserve">w wysokości 1% wartości </w:t>
      </w:r>
      <w:r w:rsidRPr="00515569">
        <w:rPr>
          <w:rFonts w:ascii="Times New Roman" w:hAnsi="Times New Roman" w:cs="Times New Roman"/>
        </w:rPr>
        <w:t xml:space="preserve">brutto </w:t>
      </w:r>
      <w:r w:rsidR="002A010F">
        <w:rPr>
          <w:rFonts w:ascii="Times New Roman" w:hAnsi="Times New Roman" w:cs="Times New Roman"/>
          <w:sz w:val="24"/>
          <w:szCs w:val="24"/>
        </w:rPr>
        <w:t>przedmiotu zamówienia, za każdy dzień zwłoki.</w:t>
      </w:r>
      <w:r w:rsidRPr="00515569">
        <w:rPr>
          <w:rFonts w:ascii="Times New Roman" w:hAnsi="Times New Roman" w:cs="Times New Roman"/>
          <w:sz w:val="24"/>
          <w:szCs w:val="24"/>
        </w:rPr>
        <w:t xml:space="preserve"> </w:t>
      </w:r>
      <w:r w:rsidR="002A010F">
        <w:rPr>
          <w:rFonts w:ascii="Times New Roman" w:hAnsi="Times New Roman" w:cs="Times New Roman"/>
        </w:rPr>
        <w:t>T</w:t>
      </w:r>
      <w:r w:rsidR="00F627C6" w:rsidRPr="00515569">
        <w:rPr>
          <w:rFonts w:ascii="Times New Roman" w:hAnsi="Times New Roman" w:cs="Times New Roman"/>
        </w:rPr>
        <w:t xml:space="preserve">ermin usunięcia wad zostanie określony przez Zamawiającego w protokole odbioru. </w:t>
      </w:r>
    </w:p>
    <w:p w:rsidR="008C0400" w:rsidRPr="00515569" w:rsidRDefault="008C0400" w:rsidP="008C0400">
      <w:pPr>
        <w:pStyle w:val="Default"/>
        <w:shd w:val="clear" w:color="auto" w:fill="FFFFFF" w:themeFill="background1"/>
        <w:jc w:val="both"/>
        <w:rPr>
          <w:rFonts w:ascii="Times New Roman" w:hAnsi="Times New Roman" w:cs="Times New Roman"/>
          <w:color w:val="auto"/>
        </w:rPr>
      </w:pPr>
    </w:p>
    <w:p w:rsidR="00692C4D" w:rsidRPr="00515569" w:rsidRDefault="008C0400" w:rsidP="00692C4D">
      <w:pPr>
        <w:jc w:val="both"/>
        <w:rPr>
          <w:rFonts w:ascii="Times New Roman" w:hAnsi="Times New Roman" w:cs="Times New Roman"/>
          <w:sz w:val="24"/>
          <w:szCs w:val="24"/>
        </w:rPr>
      </w:pPr>
      <w:r w:rsidRPr="00515569">
        <w:rPr>
          <w:rFonts w:ascii="Times New Roman" w:hAnsi="Times New Roman" w:cs="Times New Roman"/>
        </w:rPr>
        <w:t>3</w:t>
      </w:r>
      <w:r w:rsidR="003371B0" w:rsidRPr="00515569">
        <w:rPr>
          <w:rFonts w:ascii="Times New Roman" w:hAnsi="Times New Roman" w:cs="Times New Roman"/>
          <w:sz w:val="24"/>
          <w:szCs w:val="24"/>
        </w:rPr>
        <w:t>.</w:t>
      </w:r>
      <w:r w:rsidRPr="00515569">
        <w:rPr>
          <w:rFonts w:ascii="Times New Roman" w:hAnsi="Times New Roman" w:cs="Times New Roman"/>
        </w:rPr>
        <w:t xml:space="preserve"> </w:t>
      </w:r>
      <w:r w:rsidR="003371B0" w:rsidRPr="00515569">
        <w:rPr>
          <w:rFonts w:ascii="Times New Roman" w:hAnsi="Times New Roman" w:cs="Times New Roman"/>
          <w:sz w:val="24"/>
          <w:szCs w:val="24"/>
        </w:rPr>
        <w:t>Za jednostronne odstąpienie o</w:t>
      </w:r>
      <w:r w:rsidR="00284141" w:rsidRPr="00515569">
        <w:rPr>
          <w:rFonts w:ascii="Times New Roman" w:hAnsi="Times New Roman" w:cs="Times New Roman"/>
          <w:sz w:val="24"/>
          <w:szCs w:val="24"/>
        </w:rPr>
        <w:t>d</w:t>
      </w:r>
      <w:r w:rsidR="003371B0" w:rsidRPr="00515569">
        <w:rPr>
          <w:rFonts w:ascii="Times New Roman" w:hAnsi="Times New Roman" w:cs="Times New Roman"/>
          <w:sz w:val="24"/>
          <w:szCs w:val="24"/>
        </w:rPr>
        <w:t xml:space="preserve"> umowy po jej podpisaniu z przyczyn niezależnych od </w:t>
      </w:r>
      <w:r w:rsidR="003371B0" w:rsidRPr="00515569">
        <w:rPr>
          <w:rFonts w:ascii="Times New Roman" w:hAnsi="Times New Roman" w:cs="Times New Roman"/>
          <w:iCs/>
          <w:sz w:val="24"/>
          <w:szCs w:val="24"/>
        </w:rPr>
        <w:t xml:space="preserve">Zamawiającego, Wykonawca </w:t>
      </w:r>
      <w:r w:rsidR="003371B0" w:rsidRPr="00515569">
        <w:rPr>
          <w:rFonts w:ascii="Times New Roman" w:hAnsi="Times New Roman" w:cs="Times New Roman"/>
          <w:sz w:val="24"/>
          <w:szCs w:val="24"/>
        </w:rPr>
        <w:t xml:space="preserve">zapłaci karę umowną </w:t>
      </w:r>
      <w:r w:rsidR="003371B0" w:rsidRPr="00515569">
        <w:rPr>
          <w:rFonts w:ascii="Times New Roman" w:hAnsi="Times New Roman" w:cs="Times New Roman"/>
          <w:iCs/>
          <w:sz w:val="24"/>
          <w:szCs w:val="24"/>
        </w:rPr>
        <w:t xml:space="preserve">Zamawiającemu </w:t>
      </w:r>
      <w:r w:rsidR="003371B0" w:rsidRPr="00515569">
        <w:rPr>
          <w:rFonts w:ascii="Times New Roman" w:hAnsi="Times New Roman" w:cs="Times New Roman"/>
          <w:sz w:val="24"/>
          <w:szCs w:val="24"/>
        </w:rPr>
        <w:t xml:space="preserve">w wysokości 10% wartości </w:t>
      </w:r>
      <w:r w:rsidRPr="00515569">
        <w:rPr>
          <w:rFonts w:ascii="Times New Roman" w:hAnsi="Times New Roman" w:cs="Times New Roman"/>
        </w:rPr>
        <w:t xml:space="preserve">brutto </w:t>
      </w:r>
      <w:r w:rsidR="003371B0" w:rsidRPr="00515569">
        <w:rPr>
          <w:rFonts w:ascii="Times New Roman" w:hAnsi="Times New Roman" w:cs="Times New Roman"/>
          <w:sz w:val="24"/>
          <w:szCs w:val="24"/>
        </w:rPr>
        <w:t xml:space="preserve">przedmiotu zamówienia. </w:t>
      </w:r>
    </w:p>
    <w:p w:rsidR="003371B0" w:rsidRPr="00515569" w:rsidRDefault="008C0400" w:rsidP="00BF680D">
      <w:pPr>
        <w:pStyle w:val="Default"/>
        <w:shd w:val="clear" w:color="auto" w:fill="FFFFFF" w:themeFill="background1"/>
        <w:jc w:val="both"/>
        <w:rPr>
          <w:rFonts w:ascii="Times New Roman" w:hAnsi="Times New Roman" w:cs="Times New Roman"/>
          <w:color w:val="auto"/>
        </w:rPr>
      </w:pPr>
      <w:r w:rsidRPr="00515569">
        <w:rPr>
          <w:rFonts w:ascii="Times New Roman" w:hAnsi="Times New Roman" w:cs="Times New Roman"/>
          <w:color w:val="auto"/>
        </w:rPr>
        <w:t>4</w:t>
      </w:r>
      <w:r w:rsidR="003371B0" w:rsidRPr="00515569">
        <w:rPr>
          <w:rFonts w:ascii="Times New Roman" w:hAnsi="Times New Roman" w:cs="Times New Roman"/>
          <w:color w:val="auto"/>
        </w:rPr>
        <w:t>.</w:t>
      </w:r>
      <w:r w:rsidR="003371B0" w:rsidRPr="00515569">
        <w:rPr>
          <w:rFonts w:ascii="Times New Roman" w:hAnsi="Times New Roman" w:cs="Times New Roman"/>
          <w:iCs/>
          <w:color w:val="auto"/>
        </w:rPr>
        <w:t xml:space="preserve">Zamawiający </w:t>
      </w:r>
      <w:r w:rsidR="003371B0" w:rsidRPr="00515569">
        <w:rPr>
          <w:rFonts w:ascii="Times New Roman" w:hAnsi="Times New Roman" w:cs="Times New Roman"/>
          <w:color w:val="auto"/>
        </w:rPr>
        <w:t xml:space="preserve">zastrzega sobie prawo dochodzenia odszkodowania na zasadach ogólnych, jeśli szkoda przewyższy wysokość kar umownych. </w:t>
      </w:r>
    </w:p>
    <w:p w:rsidR="003371B0" w:rsidRPr="00515569" w:rsidRDefault="008C0400" w:rsidP="00BF680D">
      <w:pPr>
        <w:pStyle w:val="Default"/>
        <w:shd w:val="clear" w:color="auto" w:fill="FFFFFF" w:themeFill="background1"/>
        <w:jc w:val="both"/>
        <w:rPr>
          <w:rFonts w:ascii="Times New Roman" w:hAnsi="Times New Roman" w:cs="Times New Roman"/>
          <w:color w:val="auto"/>
        </w:rPr>
      </w:pPr>
      <w:r w:rsidRPr="00515569">
        <w:rPr>
          <w:rFonts w:ascii="Times New Roman" w:hAnsi="Times New Roman" w:cs="Times New Roman"/>
          <w:color w:val="auto"/>
        </w:rPr>
        <w:t>5</w:t>
      </w:r>
      <w:r w:rsidR="003371B0" w:rsidRPr="00515569">
        <w:rPr>
          <w:rFonts w:ascii="Times New Roman" w:hAnsi="Times New Roman" w:cs="Times New Roman"/>
          <w:color w:val="auto"/>
        </w:rPr>
        <w:t>.</w:t>
      </w:r>
      <w:r w:rsidR="003371B0" w:rsidRPr="00515569">
        <w:rPr>
          <w:rFonts w:ascii="Times New Roman" w:hAnsi="Times New Roman" w:cs="Times New Roman"/>
          <w:iCs/>
          <w:color w:val="auto"/>
        </w:rPr>
        <w:t xml:space="preserve">Wykonawca </w:t>
      </w:r>
      <w:r w:rsidR="003371B0" w:rsidRPr="00515569">
        <w:rPr>
          <w:rFonts w:ascii="Times New Roman" w:hAnsi="Times New Roman" w:cs="Times New Roman"/>
          <w:color w:val="auto"/>
        </w:rPr>
        <w:t xml:space="preserve">ponosi pełną odpowiedzialność odszkodowawczą za skutki nienależytego lub nieterminowego wykonania umowy, które wpłyną na wzrost obciążeń finansowych </w:t>
      </w:r>
      <w:r w:rsidR="003371B0" w:rsidRPr="00515569">
        <w:rPr>
          <w:rFonts w:ascii="Times New Roman" w:hAnsi="Times New Roman" w:cs="Times New Roman"/>
          <w:iCs/>
          <w:color w:val="auto"/>
        </w:rPr>
        <w:t xml:space="preserve">Zamawiającego </w:t>
      </w:r>
      <w:r w:rsidR="003371B0" w:rsidRPr="00515569">
        <w:rPr>
          <w:rFonts w:ascii="Times New Roman" w:hAnsi="Times New Roman" w:cs="Times New Roman"/>
          <w:color w:val="auto"/>
        </w:rPr>
        <w:t xml:space="preserve">wobec osób trzecich, w tym banków. </w:t>
      </w:r>
    </w:p>
    <w:p w:rsidR="003371B0" w:rsidRPr="00515569" w:rsidRDefault="003371B0" w:rsidP="00BF680D">
      <w:pPr>
        <w:pStyle w:val="Default"/>
        <w:shd w:val="clear" w:color="auto" w:fill="FFFFFF" w:themeFill="background1"/>
        <w:jc w:val="both"/>
        <w:rPr>
          <w:rFonts w:ascii="Times New Roman" w:hAnsi="Times New Roman" w:cs="Times New Roman"/>
          <w:color w:val="auto"/>
        </w:rPr>
      </w:pPr>
    </w:p>
    <w:p w:rsidR="003371B0" w:rsidRPr="00515569" w:rsidRDefault="003371B0" w:rsidP="00BF680D">
      <w:pPr>
        <w:pStyle w:val="Default"/>
        <w:shd w:val="clear" w:color="auto" w:fill="FFFFFF" w:themeFill="background1"/>
        <w:jc w:val="center"/>
        <w:rPr>
          <w:rFonts w:ascii="Times New Roman" w:hAnsi="Times New Roman" w:cs="Times New Roman"/>
          <w:color w:val="auto"/>
        </w:rPr>
      </w:pPr>
      <w:r w:rsidRPr="00515569">
        <w:rPr>
          <w:rFonts w:ascii="Times New Roman" w:hAnsi="Times New Roman" w:cs="Times New Roman"/>
          <w:b/>
          <w:bCs/>
          <w:color w:val="auto"/>
        </w:rPr>
        <w:t>§10</w:t>
      </w:r>
    </w:p>
    <w:p w:rsidR="003371B0" w:rsidRPr="00515569" w:rsidRDefault="003371B0" w:rsidP="00BF680D">
      <w:pPr>
        <w:pStyle w:val="Default"/>
        <w:shd w:val="clear" w:color="auto" w:fill="FFFFFF" w:themeFill="background1"/>
        <w:jc w:val="both"/>
        <w:rPr>
          <w:rFonts w:ascii="Times New Roman" w:hAnsi="Times New Roman" w:cs="Times New Roman"/>
          <w:color w:val="auto"/>
        </w:rPr>
      </w:pPr>
      <w:r w:rsidRPr="00515569">
        <w:rPr>
          <w:rFonts w:ascii="Times New Roman" w:hAnsi="Times New Roman" w:cs="Times New Roman"/>
          <w:color w:val="auto"/>
        </w:rPr>
        <w:t xml:space="preserve">2. Materiały i urządzenia, </w:t>
      </w:r>
      <w:r w:rsidR="008C0400" w:rsidRPr="00515569">
        <w:rPr>
          <w:rFonts w:ascii="Times New Roman" w:hAnsi="Times New Roman" w:cs="Times New Roman"/>
          <w:color w:val="auto"/>
        </w:rPr>
        <w:t xml:space="preserve">których Wykonawca użyje do wykonania przedmiotu umowy </w:t>
      </w:r>
      <w:r w:rsidR="00692C4D" w:rsidRPr="00515569">
        <w:rPr>
          <w:rFonts w:ascii="Times New Roman" w:hAnsi="Times New Roman" w:cs="Times New Roman"/>
          <w:color w:val="auto"/>
        </w:rPr>
        <w:t xml:space="preserve">                 </w:t>
      </w:r>
      <w:r w:rsidRPr="00515569">
        <w:rPr>
          <w:rFonts w:ascii="Times New Roman" w:hAnsi="Times New Roman" w:cs="Times New Roman"/>
          <w:color w:val="auto"/>
        </w:rPr>
        <w:t xml:space="preserve">powinny odpowiadać co do jakości wymogom wyrobów dopuszczonych do obrotu i stosowania </w:t>
      </w:r>
      <w:r w:rsidR="00515569" w:rsidRPr="00515569">
        <w:rPr>
          <w:rFonts w:ascii="Times New Roman" w:hAnsi="Times New Roman" w:cs="Times New Roman"/>
          <w:color w:val="auto"/>
        </w:rPr>
        <w:t xml:space="preserve"> </w:t>
      </w:r>
      <w:r w:rsidRPr="00515569">
        <w:rPr>
          <w:rFonts w:ascii="Times New Roman" w:hAnsi="Times New Roman" w:cs="Times New Roman"/>
          <w:color w:val="auto"/>
        </w:rPr>
        <w:t xml:space="preserve">w budownictwie określonym w art. 10 ustawy Prawo Budowlane. </w:t>
      </w:r>
    </w:p>
    <w:p w:rsidR="00B00B82" w:rsidRPr="00515569" w:rsidRDefault="00B00B82" w:rsidP="00B00B82">
      <w:pPr>
        <w:pStyle w:val="Default"/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B00B82" w:rsidRPr="00515569" w:rsidRDefault="00B00B82" w:rsidP="00B00B82">
      <w:pPr>
        <w:pStyle w:val="Default"/>
        <w:shd w:val="clear" w:color="auto" w:fill="FFFFFF" w:themeFill="background1"/>
        <w:jc w:val="center"/>
        <w:rPr>
          <w:rFonts w:ascii="Times New Roman" w:hAnsi="Times New Roman" w:cs="Times New Roman"/>
          <w:color w:val="auto"/>
        </w:rPr>
      </w:pPr>
      <w:r w:rsidRPr="00515569">
        <w:rPr>
          <w:rFonts w:ascii="Times New Roman" w:hAnsi="Times New Roman" w:cs="Times New Roman"/>
          <w:b/>
          <w:bCs/>
          <w:color w:val="auto"/>
        </w:rPr>
        <w:t>§11</w:t>
      </w:r>
    </w:p>
    <w:p w:rsidR="00B00B82" w:rsidRPr="00515569" w:rsidRDefault="00B00B82" w:rsidP="00B00B82">
      <w:pPr>
        <w:widowControl w:val="0"/>
        <w:tabs>
          <w:tab w:val="left" w:pos="0"/>
          <w:tab w:val="left" w:pos="360"/>
          <w:tab w:val="left" w:pos="708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iCs/>
          <w:smallCaps/>
        </w:rPr>
      </w:pPr>
      <w:r w:rsidRPr="00515569">
        <w:rPr>
          <w:rFonts w:ascii="Times New Roman" w:hAnsi="Times New Roman" w:cs="Times New Roman"/>
          <w:sz w:val="24"/>
          <w:szCs w:val="24"/>
        </w:rPr>
        <w:t xml:space="preserve">1. </w:t>
      </w:r>
      <w:r w:rsidRPr="00515569">
        <w:rPr>
          <w:rFonts w:ascii="Times New Roman" w:hAnsi="Times New Roman" w:cs="Times New Roman"/>
        </w:rPr>
        <w:t>Zamawiającemu przysługuje prawo odstąpienia od umowy gdy:</w:t>
      </w:r>
    </w:p>
    <w:p w:rsidR="00B00B82" w:rsidRPr="00515569" w:rsidRDefault="00B00B82" w:rsidP="00B00B82">
      <w:pPr>
        <w:widowControl w:val="0"/>
        <w:numPr>
          <w:ilvl w:val="0"/>
          <w:numId w:val="4"/>
        </w:numPr>
        <w:tabs>
          <w:tab w:val="clear" w:pos="720"/>
          <w:tab w:val="left" w:pos="0"/>
          <w:tab w:val="left" w:pos="360"/>
          <w:tab w:val="left" w:pos="708"/>
          <w:tab w:val="left" w:pos="1133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515569">
        <w:rPr>
          <w:rFonts w:ascii="Times New Roman" w:hAnsi="Times New Roman" w:cs="Times New Roman"/>
          <w:iCs/>
          <w:smallCaps/>
        </w:rPr>
        <w:t>Z</w:t>
      </w:r>
      <w:r w:rsidRPr="00515569">
        <w:rPr>
          <w:rFonts w:ascii="Times New Roman" w:hAnsi="Times New Roman" w:cs="Times New Roman"/>
        </w:rPr>
        <w:t>ostanie ogłoszona upadłość lub rozwiązanie firmy Wykonawcy.</w:t>
      </w:r>
    </w:p>
    <w:p w:rsidR="00B00B82" w:rsidRPr="00515569" w:rsidRDefault="00B00B82" w:rsidP="00B00B82">
      <w:pPr>
        <w:widowControl w:val="0"/>
        <w:numPr>
          <w:ilvl w:val="0"/>
          <w:numId w:val="4"/>
        </w:numPr>
        <w:tabs>
          <w:tab w:val="clear" w:pos="720"/>
          <w:tab w:val="left" w:pos="0"/>
          <w:tab w:val="left" w:pos="360"/>
          <w:tab w:val="left" w:pos="708"/>
          <w:tab w:val="left" w:pos="1133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515569">
        <w:rPr>
          <w:rFonts w:ascii="Times New Roman" w:hAnsi="Times New Roman" w:cs="Times New Roman"/>
        </w:rPr>
        <w:t xml:space="preserve">Wykonawca nie rozpoczął robót bez uzasadnionych przyczyn lub nie kontynuuje ich przez  </w:t>
      </w:r>
    </w:p>
    <w:p w:rsidR="00B00B82" w:rsidRPr="00515569" w:rsidRDefault="00B00B82" w:rsidP="00B00B82">
      <w:pPr>
        <w:tabs>
          <w:tab w:val="left" w:pos="360"/>
          <w:tab w:val="left" w:pos="708"/>
          <w:tab w:val="left" w:pos="1133"/>
        </w:tabs>
        <w:jc w:val="both"/>
        <w:rPr>
          <w:rFonts w:ascii="Times New Roman" w:hAnsi="Times New Roman" w:cs="Times New Roman"/>
        </w:rPr>
      </w:pPr>
      <w:r w:rsidRPr="00515569">
        <w:rPr>
          <w:rFonts w:ascii="Times New Roman" w:hAnsi="Times New Roman" w:cs="Times New Roman"/>
        </w:rPr>
        <w:t xml:space="preserve">            okres 2 tygodni, pomimo wezwania Zamawiającego do realizacji zadania.</w:t>
      </w:r>
      <w:r w:rsidRPr="00515569">
        <w:rPr>
          <w:rFonts w:ascii="Times New Roman" w:hAnsi="Times New Roman" w:cs="Times New Roman"/>
        </w:rPr>
        <w:br/>
        <w:t>2. Odstąpienie winno nastąpić w formie pisemnej.</w:t>
      </w:r>
    </w:p>
    <w:p w:rsidR="0095518E" w:rsidRPr="00515569" w:rsidRDefault="0095518E" w:rsidP="0095518E">
      <w:pPr>
        <w:pStyle w:val="Default"/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color w:val="auto"/>
        </w:rPr>
      </w:pPr>
      <w:r w:rsidRPr="00515569">
        <w:rPr>
          <w:rFonts w:ascii="Times New Roman" w:hAnsi="Times New Roman" w:cs="Times New Roman"/>
          <w:b/>
          <w:bCs/>
          <w:color w:val="auto"/>
        </w:rPr>
        <w:t>§12</w:t>
      </w:r>
    </w:p>
    <w:p w:rsidR="0095518E" w:rsidRPr="00515569" w:rsidRDefault="0095518E" w:rsidP="0095518E">
      <w:pPr>
        <w:pStyle w:val="Default"/>
        <w:shd w:val="clear" w:color="auto" w:fill="FFFFFF" w:themeFill="background1"/>
        <w:rPr>
          <w:rFonts w:ascii="Times New Roman" w:hAnsi="Times New Roman" w:cs="Times New Roman"/>
          <w:color w:val="auto"/>
        </w:rPr>
      </w:pPr>
    </w:p>
    <w:p w:rsidR="0095518E" w:rsidRPr="00515569" w:rsidRDefault="0095518E" w:rsidP="0095518E">
      <w:pPr>
        <w:widowControl w:val="0"/>
        <w:numPr>
          <w:ilvl w:val="0"/>
          <w:numId w:val="6"/>
        </w:numPr>
        <w:tabs>
          <w:tab w:val="left" w:pos="0"/>
          <w:tab w:val="left" w:pos="284"/>
          <w:tab w:val="left" w:pos="351"/>
          <w:tab w:val="left" w:pos="918"/>
          <w:tab w:val="left" w:pos="1059"/>
          <w:tab w:val="left" w:pos="1417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515569">
        <w:rPr>
          <w:rFonts w:ascii="Times New Roman" w:hAnsi="Times New Roman" w:cs="Times New Roman"/>
          <w:iCs/>
          <w:smallCaps/>
        </w:rPr>
        <w:t>W</w:t>
      </w:r>
      <w:r w:rsidRPr="00515569">
        <w:rPr>
          <w:rFonts w:ascii="Times New Roman" w:hAnsi="Times New Roman" w:cs="Times New Roman"/>
        </w:rPr>
        <w:t xml:space="preserve">ykonawca ma obowiązek znać i stosować w czasie prowadzenia robót wszystkie przepisy dotyczące ochrony środowiska naturalnego, ochrony przyrody i bezpieczeństwa ruchu. </w:t>
      </w:r>
    </w:p>
    <w:p w:rsidR="0095518E" w:rsidRPr="00515569" w:rsidRDefault="0095518E" w:rsidP="0095518E">
      <w:pPr>
        <w:widowControl w:val="0"/>
        <w:numPr>
          <w:ilvl w:val="0"/>
          <w:numId w:val="6"/>
        </w:numPr>
        <w:tabs>
          <w:tab w:val="left" w:pos="0"/>
          <w:tab w:val="left" w:pos="284"/>
          <w:tab w:val="left" w:pos="351"/>
          <w:tab w:val="left" w:pos="918"/>
          <w:tab w:val="left" w:pos="1059"/>
          <w:tab w:val="left" w:pos="1417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515569">
        <w:rPr>
          <w:rFonts w:ascii="Times New Roman" w:hAnsi="Times New Roman" w:cs="Times New Roman"/>
        </w:rPr>
        <w:t xml:space="preserve">Opłaty i kary za przekroczenie w trakcie realizacji robót właściwych norm a także brak stosownych </w:t>
      </w:r>
      <w:r w:rsidRPr="00515569">
        <w:rPr>
          <w:rFonts w:ascii="Times New Roman" w:hAnsi="Times New Roman" w:cs="Times New Roman"/>
        </w:rPr>
        <w:lastRenderedPageBreak/>
        <w:t>pozwoleń, decyzji itp. określonych w odpowiednich przepisach, dotyczących ochrony środowiska, ochrony przyrody i bezpieczeństwa ruchu poniesie Wykonawca.</w:t>
      </w:r>
    </w:p>
    <w:p w:rsidR="0095518E" w:rsidRPr="00515569" w:rsidRDefault="0095518E" w:rsidP="0095518E">
      <w:pPr>
        <w:widowControl w:val="0"/>
        <w:numPr>
          <w:ilvl w:val="0"/>
          <w:numId w:val="6"/>
        </w:numPr>
        <w:tabs>
          <w:tab w:val="left" w:pos="0"/>
          <w:tab w:val="left" w:pos="284"/>
          <w:tab w:val="left" w:pos="351"/>
          <w:tab w:val="left" w:pos="918"/>
          <w:tab w:val="left" w:pos="1059"/>
          <w:tab w:val="left" w:pos="1417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515569">
        <w:rPr>
          <w:rFonts w:ascii="Times New Roman" w:hAnsi="Times New Roman" w:cs="Times New Roman"/>
        </w:rPr>
        <w:t>Jeżeli nie dotrzymanie sformułowanych wyżej wymagań spowoduje następstwa finansowe lub prawne, to w całości obciążą one Wykonawcę.</w:t>
      </w:r>
    </w:p>
    <w:p w:rsidR="0095518E" w:rsidRPr="00515569" w:rsidRDefault="0095518E" w:rsidP="0095518E">
      <w:pPr>
        <w:widowControl w:val="0"/>
        <w:numPr>
          <w:ilvl w:val="0"/>
          <w:numId w:val="6"/>
        </w:numPr>
        <w:tabs>
          <w:tab w:val="left" w:pos="0"/>
          <w:tab w:val="left" w:pos="284"/>
          <w:tab w:val="left" w:pos="351"/>
          <w:tab w:val="left" w:pos="708"/>
          <w:tab w:val="left" w:pos="918"/>
          <w:tab w:val="left" w:pos="1059"/>
          <w:tab w:val="left" w:pos="1133"/>
          <w:tab w:val="left" w:pos="1417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515569">
        <w:rPr>
          <w:rFonts w:ascii="Times New Roman" w:hAnsi="Times New Roman" w:cs="Times New Roman"/>
        </w:rPr>
        <w:t>Cesja uprawnień i obowiązków wynikających z niniejszej umowy bez zgody Zamawiającego jest niedopuszczalna.</w:t>
      </w:r>
      <w:r w:rsidRPr="00515569">
        <w:rPr>
          <w:rFonts w:ascii="Times New Roman" w:hAnsi="Times New Roman" w:cs="Times New Roman"/>
        </w:rPr>
        <w:br/>
      </w:r>
    </w:p>
    <w:p w:rsidR="00E26732" w:rsidRDefault="00E26732" w:rsidP="00BF680D">
      <w:pPr>
        <w:pStyle w:val="Default"/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3371B0" w:rsidRPr="00515569" w:rsidRDefault="003371B0" w:rsidP="00BF680D">
      <w:pPr>
        <w:pStyle w:val="Default"/>
        <w:shd w:val="clear" w:color="auto" w:fill="FFFFFF" w:themeFill="background1"/>
        <w:jc w:val="center"/>
        <w:rPr>
          <w:rFonts w:ascii="Times New Roman" w:hAnsi="Times New Roman" w:cs="Times New Roman"/>
          <w:color w:val="auto"/>
        </w:rPr>
      </w:pPr>
      <w:r w:rsidRPr="00515569">
        <w:rPr>
          <w:rFonts w:ascii="Times New Roman" w:hAnsi="Times New Roman" w:cs="Times New Roman"/>
          <w:b/>
          <w:bCs/>
          <w:color w:val="auto"/>
        </w:rPr>
        <w:t>§1</w:t>
      </w:r>
      <w:r w:rsidR="0095518E" w:rsidRPr="00515569">
        <w:rPr>
          <w:rFonts w:ascii="Times New Roman" w:hAnsi="Times New Roman" w:cs="Times New Roman"/>
          <w:b/>
          <w:bCs/>
          <w:color w:val="auto"/>
        </w:rPr>
        <w:t>3</w:t>
      </w:r>
    </w:p>
    <w:p w:rsidR="008C0400" w:rsidRPr="00515569" w:rsidRDefault="003371B0" w:rsidP="008C0400">
      <w:pPr>
        <w:pStyle w:val="Default"/>
        <w:shd w:val="clear" w:color="auto" w:fill="FFFFFF" w:themeFill="background1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515569">
        <w:rPr>
          <w:rFonts w:ascii="Times New Roman" w:hAnsi="Times New Roman" w:cs="Times New Roman"/>
          <w:color w:val="auto"/>
        </w:rPr>
        <w:t xml:space="preserve">Zmiany w </w:t>
      </w:r>
      <w:r w:rsidR="008C0400" w:rsidRPr="00515569">
        <w:rPr>
          <w:rFonts w:ascii="Times New Roman" w:hAnsi="Times New Roman" w:cs="Times New Roman"/>
          <w:color w:val="auto"/>
        </w:rPr>
        <w:t xml:space="preserve">niniejszej </w:t>
      </w:r>
      <w:r w:rsidRPr="00515569">
        <w:rPr>
          <w:rFonts w:ascii="Times New Roman" w:hAnsi="Times New Roman" w:cs="Times New Roman"/>
          <w:color w:val="auto"/>
        </w:rPr>
        <w:t>umowie mogą być dokonywane wyłącznie w drodze pisemnego aneksu</w:t>
      </w:r>
      <w:r w:rsidR="003B1E96" w:rsidRPr="00515569">
        <w:rPr>
          <w:rFonts w:ascii="Times New Roman" w:hAnsi="Times New Roman" w:cs="Times New Roman"/>
          <w:color w:val="auto"/>
        </w:rPr>
        <w:t>.</w:t>
      </w:r>
    </w:p>
    <w:p w:rsidR="003371B0" w:rsidRPr="00515569" w:rsidRDefault="003371B0" w:rsidP="00BF680D">
      <w:pPr>
        <w:pStyle w:val="Default"/>
        <w:shd w:val="clear" w:color="auto" w:fill="FFFFFF" w:themeFill="background1"/>
        <w:jc w:val="both"/>
        <w:rPr>
          <w:rFonts w:ascii="Times New Roman" w:hAnsi="Times New Roman" w:cs="Times New Roman"/>
          <w:color w:val="auto"/>
        </w:rPr>
      </w:pPr>
    </w:p>
    <w:p w:rsidR="00F27A07" w:rsidRDefault="00F27A07" w:rsidP="00BF680D">
      <w:pPr>
        <w:pStyle w:val="Default"/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3371B0" w:rsidRPr="00515569" w:rsidRDefault="003371B0" w:rsidP="00BF680D">
      <w:pPr>
        <w:pStyle w:val="Default"/>
        <w:shd w:val="clear" w:color="auto" w:fill="FFFFFF" w:themeFill="background1"/>
        <w:jc w:val="center"/>
        <w:rPr>
          <w:rFonts w:ascii="Times New Roman" w:hAnsi="Times New Roman" w:cs="Times New Roman"/>
          <w:color w:val="auto"/>
        </w:rPr>
      </w:pPr>
      <w:r w:rsidRPr="00515569">
        <w:rPr>
          <w:rFonts w:ascii="Times New Roman" w:hAnsi="Times New Roman" w:cs="Times New Roman"/>
          <w:b/>
          <w:bCs/>
          <w:color w:val="auto"/>
        </w:rPr>
        <w:t>§1</w:t>
      </w:r>
      <w:r w:rsidR="0095518E" w:rsidRPr="00515569">
        <w:rPr>
          <w:rFonts w:ascii="Times New Roman" w:hAnsi="Times New Roman" w:cs="Times New Roman"/>
          <w:b/>
          <w:bCs/>
          <w:color w:val="auto"/>
        </w:rPr>
        <w:t>4</w:t>
      </w:r>
    </w:p>
    <w:p w:rsidR="003B1E96" w:rsidRPr="00515569" w:rsidRDefault="003B1E96" w:rsidP="003B1E96">
      <w:pPr>
        <w:tabs>
          <w:tab w:val="left" w:pos="1201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515569">
        <w:rPr>
          <w:rFonts w:ascii="Times New Roman" w:hAnsi="Times New Roman" w:cs="Times New Roman"/>
          <w:sz w:val="24"/>
          <w:szCs w:val="24"/>
        </w:rPr>
        <w:t>W sprawach nie uregulowanych niniejszą umową mają zastosowanie przepisy Kodeksu cywilnego, w szczególności przepisy dotyczące umowy o dzieło i umowy o roboty budowlane oraz przepisy ustawy z dnia 29 stycznia  2004 r. Prawo Zamówień Publicznych (Dz. U 2013 r. poz. 907 z późn. zm.) i inne właściwe dla przedmiotu umowy.</w:t>
      </w:r>
    </w:p>
    <w:p w:rsidR="003371B0" w:rsidRPr="00515569" w:rsidRDefault="003371B0" w:rsidP="00BF680D">
      <w:pPr>
        <w:pStyle w:val="Default"/>
        <w:shd w:val="clear" w:color="auto" w:fill="FFFFFF" w:themeFill="background1"/>
        <w:jc w:val="both"/>
        <w:rPr>
          <w:rFonts w:ascii="Times New Roman" w:hAnsi="Times New Roman" w:cs="Times New Roman"/>
          <w:color w:val="auto"/>
        </w:rPr>
      </w:pPr>
    </w:p>
    <w:p w:rsidR="003371B0" w:rsidRPr="00515569" w:rsidRDefault="003371B0" w:rsidP="00BF680D">
      <w:pPr>
        <w:pStyle w:val="Default"/>
        <w:shd w:val="clear" w:color="auto" w:fill="FFFFFF" w:themeFill="background1"/>
        <w:jc w:val="center"/>
        <w:rPr>
          <w:rFonts w:ascii="Times New Roman" w:hAnsi="Times New Roman" w:cs="Times New Roman"/>
          <w:color w:val="auto"/>
        </w:rPr>
      </w:pPr>
      <w:r w:rsidRPr="00515569">
        <w:rPr>
          <w:rFonts w:ascii="Times New Roman" w:hAnsi="Times New Roman" w:cs="Times New Roman"/>
          <w:b/>
          <w:bCs/>
          <w:color w:val="auto"/>
        </w:rPr>
        <w:t>§1</w:t>
      </w:r>
      <w:r w:rsidR="0095518E" w:rsidRPr="00515569">
        <w:rPr>
          <w:rFonts w:ascii="Times New Roman" w:hAnsi="Times New Roman" w:cs="Times New Roman"/>
          <w:b/>
          <w:bCs/>
          <w:color w:val="auto"/>
        </w:rPr>
        <w:t>5</w:t>
      </w:r>
    </w:p>
    <w:p w:rsidR="003B1E96" w:rsidRPr="00515569" w:rsidRDefault="003B1E96" w:rsidP="003B1E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569">
        <w:rPr>
          <w:rFonts w:ascii="Times New Roman" w:hAnsi="Times New Roman" w:cs="Times New Roman"/>
          <w:sz w:val="24"/>
          <w:szCs w:val="24"/>
        </w:rPr>
        <w:t>Wszelkie sprawy wynikające z wykonania niniejszej umowy strony poddają pod rozstrzygnięcie sądu właściwego ze względu na siedzibę Zamawiającego.</w:t>
      </w:r>
    </w:p>
    <w:p w:rsidR="003371B0" w:rsidRPr="00515569" w:rsidRDefault="003371B0" w:rsidP="00BF680D">
      <w:pPr>
        <w:pStyle w:val="Default"/>
        <w:shd w:val="clear" w:color="auto" w:fill="FFFFFF" w:themeFill="background1"/>
        <w:jc w:val="both"/>
        <w:rPr>
          <w:rFonts w:ascii="Times New Roman" w:hAnsi="Times New Roman" w:cs="Times New Roman"/>
          <w:color w:val="auto"/>
        </w:rPr>
      </w:pPr>
    </w:p>
    <w:p w:rsidR="003371B0" w:rsidRPr="00515569" w:rsidRDefault="003371B0" w:rsidP="00BF680D">
      <w:pPr>
        <w:pStyle w:val="Default"/>
        <w:shd w:val="clear" w:color="auto" w:fill="FFFFFF" w:themeFill="background1"/>
        <w:jc w:val="center"/>
        <w:rPr>
          <w:rFonts w:ascii="Times New Roman" w:hAnsi="Times New Roman" w:cs="Times New Roman"/>
          <w:color w:val="auto"/>
        </w:rPr>
      </w:pPr>
      <w:r w:rsidRPr="00515569">
        <w:rPr>
          <w:rFonts w:ascii="Times New Roman" w:hAnsi="Times New Roman" w:cs="Times New Roman"/>
          <w:b/>
          <w:bCs/>
          <w:color w:val="auto"/>
        </w:rPr>
        <w:t>§1</w:t>
      </w:r>
      <w:r w:rsidR="0095518E" w:rsidRPr="00515569">
        <w:rPr>
          <w:rFonts w:ascii="Times New Roman" w:hAnsi="Times New Roman" w:cs="Times New Roman"/>
          <w:b/>
          <w:bCs/>
          <w:color w:val="auto"/>
        </w:rPr>
        <w:t>6</w:t>
      </w:r>
    </w:p>
    <w:p w:rsidR="003371B0" w:rsidRPr="00515569" w:rsidRDefault="003371B0" w:rsidP="00BF680D">
      <w:pPr>
        <w:pStyle w:val="Default"/>
        <w:shd w:val="clear" w:color="auto" w:fill="FFFFFF" w:themeFill="background1"/>
        <w:jc w:val="both"/>
        <w:rPr>
          <w:rFonts w:ascii="Times New Roman" w:hAnsi="Times New Roman" w:cs="Times New Roman"/>
          <w:iCs/>
          <w:color w:val="auto"/>
        </w:rPr>
      </w:pPr>
      <w:r w:rsidRPr="00515569">
        <w:rPr>
          <w:rFonts w:ascii="Times New Roman" w:hAnsi="Times New Roman" w:cs="Times New Roman"/>
          <w:color w:val="auto"/>
        </w:rPr>
        <w:t xml:space="preserve">Umowę sporządzono w trzech jednobrzmiących egzemplarzach, 2 egz. dla </w:t>
      </w:r>
      <w:r w:rsidRPr="00515569">
        <w:rPr>
          <w:rFonts w:ascii="Times New Roman" w:hAnsi="Times New Roman" w:cs="Times New Roman"/>
          <w:iCs/>
          <w:color w:val="auto"/>
        </w:rPr>
        <w:t xml:space="preserve">Zamawiającego </w:t>
      </w:r>
      <w:r w:rsidR="003B1E96" w:rsidRPr="00515569">
        <w:rPr>
          <w:rFonts w:ascii="Times New Roman" w:hAnsi="Times New Roman" w:cs="Times New Roman"/>
          <w:iCs/>
          <w:color w:val="auto"/>
        </w:rPr>
        <w:t xml:space="preserve">              </w:t>
      </w:r>
      <w:r w:rsidRPr="00515569">
        <w:rPr>
          <w:rFonts w:ascii="Times New Roman" w:hAnsi="Times New Roman" w:cs="Times New Roman"/>
          <w:color w:val="auto"/>
        </w:rPr>
        <w:t xml:space="preserve">i 1 egz. dla </w:t>
      </w:r>
      <w:r w:rsidRPr="00515569">
        <w:rPr>
          <w:rFonts w:ascii="Times New Roman" w:hAnsi="Times New Roman" w:cs="Times New Roman"/>
          <w:iCs/>
          <w:color w:val="auto"/>
        </w:rPr>
        <w:t xml:space="preserve">Wykonawcy. </w:t>
      </w:r>
    </w:p>
    <w:p w:rsidR="003B1E96" w:rsidRPr="00515569" w:rsidRDefault="003B1E96" w:rsidP="00BF680D">
      <w:pPr>
        <w:pStyle w:val="Default"/>
        <w:shd w:val="clear" w:color="auto" w:fill="FFFFFF" w:themeFill="background1"/>
        <w:jc w:val="both"/>
        <w:rPr>
          <w:rFonts w:ascii="Times New Roman" w:hAnsi="Times New Roman" w:cs="Times New Roman"/>
          <w:color w:val="auto"/>
        </w:rPr>
      </w:pPr>
    </w:p>
    <w:p w:rsidR="003371B0" w:rsidRPr="00515569" w:rsidRDefault="003371B0" w:rsidP="00BF680D">
      <w:pPr>
        <w:pStyle w:val="Default"/>
        <w:shd w:val="clear" w:color="auto" w:fill="FFFFFF" w:themeFill="background1"/>
        <w:jc w:val="both"/>
        <w:rPr>
          <w:rFonts w:ascii="Times New Roman" w:hAnsi="Times New Roman" w:cs="Times New Roman"/>
          <w:color w:val="auto"/>
        </w:rPr>
      </w:pPr>
    </w:p>
    <w:p w:rsidR="00E051EF" w:rsidRPr="00515569" w:rsidRDefault="003371B0" w:rsidP="00BF680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569">
        <w:rPr>
          <w:rFonts w:ascii="Times New Roman" w:hAnsi="Times New Roman" w:cs="Times New Roman"/>
          <w:iCs/>
          <w:sz w:val="24"/>
          <w:szCs w:val="24"/>
        </w:rPr>
        <w:t>ZAMAWIAJĄCY</w:t>
      </w:r>
      <w:r w:rsidRPr="00515569">
        <w:rPr>
          <w:rFonts w:ascii="Times New Roman" w:hAnsi="Times New Roman" w:cs="Times New Roman"/>
          <w:iCs/>
          <w:sz w:val="24"/>
          <w:szCs w:val="24"/>
        </w:rPr>
        <w:tab/>
      </w:r>
      <w:r w:rsidRPr="00515569">
        <w:rPr>
          <w:rFonts w:ascii="Times New Roman" w:hAnsi="Times New Roman" w:cs="Times New Roman"/>
          <w:iCs/>
          <w:sz w:val="24"/>
          <w:szCs w:val="24"/>
        </w:rPr>
        <w:tab/>
      </w:r>
      <w:r w:rsidRPr="00515569">
        <w:rPr>
          <w:rFonts w:ascii="Times New Roman" w:hAnsi="Times New Roman" w:cs="Times New Roman"/>
          <w:iCs/>
          <w:sz w:val="24"/>
          <w:szCs w:val="24"/>
        </w:rPr>
        <w:tab/>
      </w:r>
      <w:r w:rsidRPr="00515569">
        <w:rPr>
          <w:rFonts w:ascii="Times New Roman" w:hAnsi="Times New Roman" w:cs="Times New Roman"/>
          <w:iCs/>
          <w:sz w:val="24"/>
          <w:szCs w:val="24"/>
        </w:rPr>
        <w:tab/>
      </w:r>
      <w:r w:rsidRPr="00515569">
        <w:rPr>
          <w:rFonts w:ascii="Times New Roman" w:hAnsi="Times New Roman" w:cs="Times New Roman"/>
          <w:iCs/>
          <w:sz w:val="24"/>
          <w:szCs w:val="24"/>
        </w:rPr>
        <w:tab/>
      </w:r>
      <w:r w:rsidRPr="00515569">
        <w:rPr>
          <w:rFonts w:ascii="Times New Roman" w:hAnsi="Times New Roman" w:cs="Times New Roman"/>
          <w:iCs/>
          <w:sz w:val="24"/>
          <w:szCs w:val="24"/>
        </w:rPr>
        <w:tab/>
      </w:r>
      <w:r w:rsidRPr="00515569">
        <w:rPr>
          <w:rFonts w:ascii="Times New Roman" w:hAnsi="Times New Roman" w:cs="Times New Roman"/>
          <w:iCs/>
          <w:sz w:val="24"/>
          <w:szCs w:val="24"/>
        </w:rPr>
        <w:tab/>
        <w:t>WYKONAWCA</w:t>
      </w:r>
    </w:p>
    <w:p w:rsidR="001A0D1E" w:rsidRPr="00BF680D" w:rsidRDefault="001A0D1E" w:rsidP="00BF680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A0D1E" w:rsidRPr="00BF680D" w:rsidSect="00E051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Nimbus Roman No9 L">
    <w:altName w:val="MS Mincho"/>
    <w:charset w:val="80"/>
    <w:family w:val="roman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firstLine="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cs="Times New Roman"/>
        <w:b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cs="Times New Roman"/>
        <w:b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cs="Times New Roman"/>
        <w:b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cs="Times New Roman"/>
        <w:b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cs="Times New Roman"/>
        <w:b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cs="Times New Roman"/>
        <w:b/>
      </w:rPr>
    </w:lvl>
  </w:abstractNum>
  <w:abstractNum w:abstractNumId="1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/>
        <w:b/>
      </w:rPr>
    </w:lvl>
  </w:abstractNum>
  <w:abstractNum w:abstractNumId="2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3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b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b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b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b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b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b w:val="0"/>
      </w:rPr>
    </w:lvl>
  </w:abstractNum>
  <w:abstractNum w:abstractNumId="4">
    <w:nsid w:val="00000014"/>
    <w:multiLevelType w:val="multilevel"/>
    <w:tmpl w:val="00000014"/>
    <w:name w:val="WW8Num2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1B"/>
    <w:multiLevelType w:val="multilevel"/>
    <w:tmpl w:val="0000001B"/>
    <w:name w:val="WW8Num2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6">
    <w:nsid w:val="015C60F6"/>
    <w:multiLevelType w:val="hybridMultilevel"/>
    <w:tmpl w:val="DE76E4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371B0"/>
    <w:rsid w:val="00070677"/>
    <w:rsid w:val="001A0D1E"/>
    <w:rsid w:val="002361CC"/>
    <w:rsid w:val="00277622"/>
    <w:rsid w:val="00284141"/>
    <w:rsid w:val="002A010F"/>
    <w:rsid w:val="00303EC3"/>
    <w:rsid w:val="003371B0"/>
    <w:rsid w:val="003B1E96"/>
    <w:rsid w:val="004068B8"/>
    <w:rsid w:val="00414D8E"/>
    <w:rsid w:val="00420E61"/>
    <w:rsid w:val="004808E1"/>
    <w:rsid w:val="0049153B"/>
    <w:rsid w:val="004C2F78"/>
    <w:rsid w:val="005072D1"/>
    <w:rsid w:val="00515569"/>
    <w:rsid w:val="00543CDF"/>
    <w:rsid w:val="00684C76"/>
    <w:rsid w:val="00692C4D"/>
    <w:rsid w:val="006A73D0"/>
    <w:rsid w:val="006E3861"/>
    <w:rsid w:val="00717212"/>
    <w:rsid w:val="00733646"/>
    <w:rsid w:val="00783A62"/>
    <w:rsid w:val="007E64CF"/>
    <w:rsid w:val="0081300C"/>
    <w:rsid w:val="008850ED"/>
    <w:rsid w:val="008C0400"/>
    <w:rsid w:val="008D55C2"/>
    <w:rsid w:val="008E1A85"/>
    <w:rsid w:val="008E4272"/>
    <w:rsid w:val="008F40F8"/>
    <w:rsid w:val="0095518E"/>
    <w:rsid w:val="00965975"/>
    <w:rsid w:val="009919C7"/>
    <w:rsid w:val="009B4DDE"/>
    <w:rsid w:val="00A86DBD"/>
    <w:rsid w:val="00B00B82"/>
    <w:rsid w:val="00B309C4"/>
    <w:rsid w:val="00B56E3B"/>
    <w:rsid w:val="00B60BFF"/>
    <w:rsid w:val="00BF680D"/>
    <w:rsid w:val="00C0495A"/>
    <w:rsid w:val="00C22AD7"/>
    <w:rsid w:val="00CC60C5"/>
    <w:rsid w:val="00CD37A6"/>
    <w:rsid w:val="00D31AB1"/>
    <w:rsid w:val="00D45A1A"/>
    <w:rsid w:val="00DB278E"/>
    <w:rsid w:val="00E051EF"/>
    <w:rsid w:val="00E13FF0"/>
    <w:rsid w:val="00E26732"/>
    <w:rsid w:val="00E3410C"/>
    <w:rsid w:val="00E4574C"/>
    <w:rsid w:val="00E62006"/>
    <w:rsid w:val="00E66287"/>
    <w:rsid w:val="00E7364C"/>
    <w:rsid w:val="00E92C50"/>
    <w:rsid w:val="00EB08E7"/>
    <w:rsid w:val="00EB5FCF"/>
    <w:rsid w:val="00EC37D6"/>
    <w:rsid w:val="00F27A07"/>
    <w:rsid w:val="00F627C6"/>
    <w:rsid w:val="00F73597"/>
    <w:rsid w:val="00F73ECA"/>
    <w:rsid w:val="00FB3B7F"/>
    <w:rsid w:val="00FB7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51EF"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7364C"/>
    <w:pPr>
      <w:keepNext/>
      <w:keepLines/>
      <w:suppressAutoHyphen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371B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B00B82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7364C"/>
    <w:rPr>
      <w:rFonts w:ascii="Cambria" w:eastAsia="Times New Roman" w:hAnsi="Cambria" w:cs="Times New Roman"/>
      <w:b/>
      <w:bCs/>
      <w:color w:val="4F81BD"/>
      <w:lang w:eastAsia="ar-SA"/>
    </w:rPr>
  </w:style>
  <w:style w:type="paragraph" w:styleId="Tekstpodstawowywcity">
    <w:name w:val="Body Text Indent"/>
    <w:basedOn w:val="Normalny"/>
    <w:link w:val="TekstpodstawowywcityZnak"/>
    <w:rsid w:val="00E7364C"/>
    <w:pPr>
      <w:widowControl w:val="0"/>
      <w:suppressAutoHyphens/>
      <w:autoSpaceDE w:val="0"/>
      <w:spacing w:after="0" w:line="240" w:lineRule="auto"/>
      <w:ind w:left="142" w:hanging="142"/>
    </w:pPr>
    <w:rPr>
      <w:rFonts w:ascii="Nimbus Roman No9 L" w:eastAsia="Times New Roman" w:hAnsi="Nimbus Roman No9 L" w:cs="Nimbus Roman No9 L"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7364C"/>
    <w:rPr>
      <w:rFonts w:ascii="Nimbus Roman No9 L" w:eastAsia="Times New Roman" w:hAnsi="Nimbus Roman No9 L" w:cs="Nimbus Roman No9 L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77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A97725-A2AA-495D-8E14-B674C746D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1740</Words>
  <Characters>10446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plibera</dc:creator>
  <cp:keywords/>
  <dc:description/>
  <cp:lastModifiedBy>plibera</cp:lastModifiedBy>
  <cp:revision>3</cp:revision>
  <cp:lastPrinted>2015-05-11T11:31:00Z</cp:lastPrinted>
  <dcterms:created xsi:type="dcterms:W3CDTF">2015-05-21T10:21:00Z</dcterms:created>
  <dcterms:modified xsi:type="dcterms:W3CDTF">2015-05-27T06:31:00Z</dcterms:modified>
</cp:coreProperties>
</file>